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42"/>
      </w:tblGrid>
      <w:tr w:rsidR="00126CD0" w:rsidRPr="00C60000" w14:paraId="5DBD658E" w14:textId="77777777" w:rsidTr="00F60151">
        <w:tc>
          <w:tcPr>
            <w:tcW w:w="3369" w:type="dxa"/>
          </w:tcPr>
          <w:p w14:paraId="70ED14F0" w14:textId="77777777" w:rsidR="00126CD0" w:rsidRPr="00C60000" w:rsidRDefault="00C54812" w:rsidP="00C5481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0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5842" w:type="dxa"/>
            <w:vAlign w:val="center"/>
          </w:tcPr>
          <w:p w14:paraId="52493685" w14:textId="77777777" w:rsidR="00126CD0" w:rsidRPr="00C60000" w:rsidRDefault="00126CD0" w:rsidP="004B1C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EDDF3D" w14:textId="77777777" w:rsidR="00854EB9" w:rsidRPr="00C60000" w:rsidRDefault="00C54812" w:rsidP="00854EB9">
      <w:pPr>
        <w:pStyle w:val="Default"/>
        <w:jc w:val="right"/>
        <w:rPr>
          <w:iCs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</w:p>
    <w:p w14:paraId="5199FB27" w14:textId="084072F5" w:rsidR="00854EB9" w:rsidRPr="00C60000" w:rsidRDefault="00854EB9" w:rsidP="00854EB9">
      <w:pPr>
        <w:pStyle w:val="Default"/>
        <w:jc w:val="right"/>
        <w:rPr>
          <w:iCs/>
          <w:sz w:val="22"/>
          <w:szCs w:val="22"/>
        </w:rPr>
      </w:pPr>
      <w:r w:rsidRPr="00C60000">
        <w:rPr>
          <w:iCs/>
          <w:sz w:val="22"/>
          <w:szCs w:val="22"/>
        </w:rPr>
        <w:t>Príloha č. 4e</w:t>
      </w:r>
      <w:r w:rsidR="00917155">
        <w:rPr>
          <w:iCs/>
          <w:sz w:val="22"/>
          <w:szCs w:val="22"/>
        </w:rPr>
        <w:t xml:space="preserve"> -</w:t>
      </w:r>
      <w:r w:rsidRPr="00C60000">
        <w:rPr>
          <w:iCs/>
          <w:sz w:val="22"/>
          <w:szCs w:val="22"/>
        </w:rPr>
        <w:t xml:space="preserve"> </w:t>
      </w:r>
      <w:proofErr w:type="spellStart"/>
      <w:r w:rsidR="007C5CA4" w:rsidRPr="007C5CA4">
        <w:rPr>
          <w:iCs/>
          <w:sz w:val="22"/>
          <w:szCs w:val="22"/>
        </w:rPr>
        <w:t>Korigendum</w:t>
      </w:r>
      <w:proofErr w:type="spellEnd"/>
      <w:r w:rsidR="007C5CA4" w:rsidRPr="007C5CA4">
        <w:rPr>
          <w:iCs/>
          <w:sz w:val="22"/>
          <w:szCs w:val="22"/>
        </w:rPr>
        <w:t xml:space="preserve"> z 29.10.2020</w:t>
      </w:r>
    </w:p>
    <w:p w14:paraId="1B44F8C3" w14:textId="77777777" w:rsidR="00311F6A" w:rsidRPr="00C60000" w:rsidRDefault="00311F6A" w:rsidP="00311F6A">
      <w:pPr>
        <w:pStyle w:val="Default"/>
        <w:tabs>
          <w:tab w:val="left" w:pos="3620"/>
        </w:tabs>
        <w:jc w:val="center"/>
        <w:rPr>
          <w:b/>
          <w:bCs/>
          <w:color w:val="auto"/>
          <w:sz w:val="22"/>
          <w:szCs w:val="22"/>
        </w:rPr>
      </w:pPr>
    </w:p>
    <w:p w14:paraId="40081267" w14:textId="77777777" w:rsidR="00311F6A" w:rsidRPr="00C60000" w:rsidRDefault="00311F6A" w:rsidP="00311F6A">
      <w:pPr>
        <w:pStyle w:val="Default"/>
        <w:tabs>
          <w:tab w:val="left" w:pos="3620"/>
        </w:tabs>
        <w:jc w:val="center"/>
        <w:rPr>
          <w:b/>
          <w:bCs/>
          <w:color w:val="auto"/>
          <w:sz w:val="22"/>
          <w:szCs w:val="22"/>
        </w:rPr>
      </w:pPr>
      <w:r w:rsidRPr="00C60000">
        <w:rPr>
          <w:b/>
          <w:bCs/>
          <w:sz w:val="22"/>
          <w:szCs w:val="22"/>
        </w:rPr>
        <w:t>Vzor</w:t>
      </w:r>
    </w:p>
    <w:p w14:paraId="10B6D0CA" w14:textId="77777777" w:rsidR="00311F6A" w:rsidRPr="00C60000" w:rsidRDefault="00311F6A" w:rsidP="00311F6A">
      <w:pPr>
        <w:pStyle w:val="Default"/>
        <w:tabs>
          <w:tab w:val="left" w:pos="3620"/>
        </w:tabs>
        <w:jc w:val="center"/>
        <w:rPr>
          <w:b/>
          <w:bCs/>
          <w:color w:val="auto"/>
          <w:sz w:val="22"/>
          <w:szCs w:val="22"/>
        </w:rPr>
      </w:pPr>
    </w:p>
    <w:p w14:paraId="507480EA" w14:textId="77777777" w:rsidR="00311F6A" w:rsidRPr="00C60000" w:rsidRDefault="00311F6A" w:rsidP="00854EB9">
      <w:pPr>
        <w:pStyle w:val="Default"/>
        <w:jc w:val="right"/>
        <w:rPr>
          <w:sz w:val="22"/>
          <w:szCs w:val="22"/>
        </w:rPr>
      </w:pPr>
    </w:p>
    <w:p w14:paraId="20827F4E" w14:textId="77777777" w:rsidR="007C5C55" w:rsidRPr="00C60000" w:rsidRDefault="007C5C55" w:rsidP="00854EB9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95A9533" w14:textId="77777777" w:rsidR="00E90ABE" w:rsidRPr="00C60000" w:rsidRDefault="00E90ABE">
      <w:pPr>
        <w:pStyle w:val="Nadpis2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Z á p i s n i c a</w:t>
      </w:r>
    </w:p>
    <w:p w14:paraId="331A9268" w14:textId="77777777" w:rsidR="00E90ABE" w:rsidRPr="00C60000" w:rsidRDefault="00E90ABE">
      <w:pPr>
        <w:rPr>
          <w:rFonts w:asciiTheme="minorHAnsi" w:hAnsiTheme="minorHAnsi" w:cstheme="minorHAnsi"/>
          <w:sz w:val="22"/>
          <w:szCs w:val="22"/>
        </w:rPr>
      </w:pPr>
    </w:p>
    <w:p w14:paraId="1D6F6132" w14:textId="42D2EBFE" w:rsidR="00191168" w:rsidRPr="00C60000" w:rsidRDefault="00E90ABE" w:rsidP="00191168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b/>
          <w:sz w:val="22"/>
          <w:szCs w:val="22"/>
        </w:rPr>
        <w:t xml:space="preserve">z výberového konania </w:t>
      </w:r>
      <w:r w:rsidR="00191168" w:rsidRPr="00C60000">
        <w:rPr>
          <w:rFonts w:asciiTheme="minorHAnsi" w:hAnsiTheme="minorHAnsi" w:cstheme="minorHAnsi"/>
          <w:b/>
          <w:sz w:val="22"/>
          <w:szCs w:val="22"/>
        </w:rPr>
        <w:t>vyhláseného</w:t>
      </w:r>
      <w:r w:rsidR="00335EBB" w:rsidRPr="00C600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C5C55" w:rsidRPr="00C60000">
        <w:rPr>
          <w:rFonts w:asciiTheme="minorHAnsi" w:hAnsiTheme="minorHAnsi" w:cstheme="minorHAnsi"/>
          <w:b/>
          <w:sz w:val="22"/>
          <w:szCs w:val="22"/>
        </w:rPr>
        <w:t>P</w:t>
      </w:r>
      <w:r w:rsidR="00335EBB" w:rsidRPr="00C60000">
        <w:rPr>
          <w:rFonts w:asciiTheme="minorHAnsi" w:hAnsiTheme="minorHAnsi" w:cstheme="minorHAnsi"/>
          <w:b/>
          <w:sz w:val="22"/>
          <w:szCs w:val="22"/>
        </w:rPr>
        <w:t>oskytovateľom</w:t>
      </w:r>
      <w:r w:rsidR="0041180F">
        <w:rPr>
          <w:rFonts w:asciiTheme="minorHAnsi" w:hAnsiTheme="minorHAnsi" w:cstheme="minorHAnsi"/>
          <w:b/>
          <w:sz w:val="22"/>
          <w:szCs w:val="22"/>
        </w:rPr>
        <w:t xml:space="preserve"> sociálnej</w:t>
      </w:r>
      <w:r w:rsidR="00191168" w:rsidRPr="00C600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C5C55" w:rsidRPr="00C60000">
        <w:rPr>
          <w:rFonts w:asciiTheme="minorHAnsi" w:hAnsiTheme="minorHAnsi" w:cstheme="minorHAnsi"/>
          <w:b/>
          <w:sz w:val="22"/>
          <w:szCs w:val="22"/>
        </w:rPr>
        <w:t>služby ....................................................</w:t>
      </w:r>
      <w:r w:rsidR="00191168" w:rsidRPr="00C600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91168" w:rsidRPr="00C60000">
        <w:rPr>
          <w:rFonts w:asciiTheme="minorHAnsi" w:hAnsiTheme="minorHAnsi" w:cstheme="minorHAnsi"/>
          <w:i/>
          <w:sz w:val="22"/>
          <w:szCs w:val="22"/>
        </w:rPr>
        <w:t>(doplniť názov poskytovateľa)</w:t>
      </w:r>
    </w:p>
    <w:p w14:paraId="54F08498" w14:textId="77777777" w:rsidR="00E90ABE" w:rsidRPr="00C60000" w:rsidRDefault="00E90ABE" w:rsidP="00513316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C60000">
        <w:rPr>
          <w:rFonts w:asciiTheme="minorHAnsi" w:hAnsiTheme="minorHAnsi" w:cstheme="minorHAnsi"/>
          <w:b/>
          <w:sz w:val="22"/>
          <w:szCs w:val="22"/>
        </w:rPr>
        <w:t>na obsadenie pracovnej pozície</w:t>
      </w:r>
    </w:p>
    <w:p w14:paraId="2A1B955C" w14:textId="77777777" w:rsidR="00E90ABE" w:rsidRPr="00C60000" w:rsidRDefault="00C54812" w:rsidP="00513316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b/>
          <w:sz w:val="22"/>
          <w:szCs w:val="22"/>
        </w:rPr>
        <w:t>.....</w:t>
      </w:r>
      <w:r w:rsidR="0037194D" w:rsidRPr="00C60000">
        <w:rPr>
          <w:rFonts w:asciiTheme="minorHAnsi" w:hAnsiTheme="minorHAnsi" w:cstheme="minorHAnsi"/>
          <w:b/>
          <w:sz w:val="22"/>
          <w:szCs w:val="22"/>
        </w:rPr>
        <w:t>................</w:t>
      </w:r>
      <w:r w:rsidRPr="00C60000">
        <w:rPr>
          <w:rFonts w:asciiTheme="minorHAnsi" w:hAnsiTheme="minorHAnsi" w:cstheme="minorHAnsi"/>
          <w:b/>
          <w:sz w:val="22"/>
          <w:szCs w:val="22"/>
        </w:rPr>
        <w:t>.................................</w:t>
      </w:r>
      <w:r w:rsidR="00DA4BD8" w:rsidRPr="00C60000">
        <w:rPr>
          <w:rFonts w:asciiTheme="minorHAnsi" w:hAnsiTheme="minorHAnsi" w:cstheme="minorHAnsi"/>
          <w:b/>
          <w:sz w:val="22"/>
          <w:szCs w:val="22"/>
        </w:rPr>
        <w:t>......................................</w:t>
      </w:r>
      <w:r w:rsidRPr="00C600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60000">
        <w:rPr>
          <w:rFonts w:asciiTheme="minorHAnsi" w:hAnsiTheme="minorHAnsi" w:cstheme="minorHAnsi"/>
          <w:i/>
          <w:sz w:val="22"/>
          <w:szCs w:val="22"/>
        </w:rPr>
        <w:t>(</w:t>
      </w:r>
      <w:r w:rsidR="00DA4BD8" w:rsidRPr="00C60000">
        <w:rPr>
          <w:rFonts w:asciiTheme="minorHAnsi" w:hAnsiTheme="minorHAnsi" w:cstheme="minorHAnsi"/>
          <w:i/>
          <w:sz w:val="22"/>
          <w:szCs w:val="22"/>
        </w:rPr>
        <w:t>doplniť názov pracovnej pozície)</w:t>
      </w:r>
    </w:p>
    <w:p w14:paraId="7F3DB19A" w14:textId="77777777" w:rsidR="0037194D" w:rsidRPr="00C60000" w:rsidRDefault="00E90ABE" w:rsidP="00513316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C60000">
        <w:rPr>
          <w:rFonts w:asciiTheme="minorHAnsi" w:hAnsiTheme="minorHAnsi" w:cstheme="minorHAnsi"/>
          <w:b/>
          <w:sz w:val="22"/>
          <w:szCs w:val="22"/>
        </w:rPr>
        <w:t xml:space="preserve">pre potreby </w:t>
      </w:r>
    </w:p>
    <w:p w14:paraId="7CD35036" w14:textId="1A7F052E" w:rsidR="0037194D" w:rsidRPr="00C60000" w:rsidRDefault="00870F71" w:rsidP="0037194D">
      <w:pPr>
        <w:pStyle w:val="Zkladntext"/>
        <w:jc w:val="left"/>
        <w:rPr>
          <w:rFonts w:asciiTheme="minorHAnsi" w:hAnsiTheme="minorHAnsi" w:cstheme="minorHAnsi"/>
          <w:b/>
          <w:sz w:val="22"/>
          <w:szCs w:val="22"/>
        </w:rPr>
      </w:pPr>
      <w:r w:rsidRPr="00C60000">
        <w:rPr>
          <w:rFonts w:asciiTheme="minorHAnsi" w:hAnsiTheme="minorHAnsi" w:cstheme="minorHAnsi"/>
          <w:b/>
          <w:sz w:val="22"/>
          <w:szCs w:val="22"/>
        </w:rPr>
        <w:t xml:space="preserve">národného </w:t>
      </w:r>
      <w:r w:rsidR="00E90ABE" w:rsidRPr="00C60000">
        <w:rPr>
          <w:rFonts w:asciiTheme="minorHAnsi" w:hAnsiTheme="minorHAnsi" w:cstheme="minorHAnsi"/>
          <w:b/>
          <w:sz w:val="22"/>
          <w:szCs w:val="22"/>
        </w:rPr>
        <w:t>projektu</w:t>
      </w:r>
      <w:r w:rsidR="0037194D" w:rsidRPr="00C600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90ABE" w:rsidRPr="0041180F">
        <w:rPr>
          <w:rFonts w:asciiTheme="minorHAnsi" w:hAnsiTheme="minorHAnsi" w:cstheme="minorHAnsi"/>
          <w:b/>
          <w:sz w:val="22"/>
          <w:szCs w:val="22"/>
        </w:rPr>
        <w:t>„</w:t>
      </w:r>
      <w:r w:rsidR="0041180F" w:rsidRPr="0041180F">
        <w:rPr>
          <w:rFonts w:ascii="Calibri" w:hAnsi="Calibri" w:cs="Calibri"/>
          <w:b/>
          <w:sz w:val="22"/>
        </w:rPr>
        <w:t>Komunitné služby v mestách a obciach s prítomnosťou marginalizovaných rómskych komunít – II. Fáza</w:t>
      </w:r>
      <w:r w:rsidR="00E90ABE" w:rsidRPr="0041180F">
        <w:rPr>
          <w:rFonts w:asciiTheme="minorHAnsi" w:hAnsiTheme="minorHAnsi" w:cstheme="minorHAnsi"/>
          <w:b/>
          <w:sz w:val="22"/>
          <w:szCs w:val="22"/>
        </w:rPr>
        <w:t>“</w:t>
      </w:r>
      <w:r w:rsidR="00E90ABE" w:rsidRPr="00C6000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1B91DC7" w14:textId="65060B41" w:rsidR="002B22E3" w:rsidRPr="00C60000" w:rsidRDefault="00E90ABE" w:rsidP="00B22FAD">
      <w:pPr>
        <w:pStyle w:val="Zkladntext"/>
        <w:jc w:val="left"/>
        <w:rPr>
          <w:rFonts w:asciiTheme="minorHAnsi" w:hAnsiTheme="minorHAnsi" w:cstheme="minorHAnsi"/>
          <w:b/>
          <w:sz w:val="22"/>
          <w:szCs w:val="22"/>
        </w:rPr>
      </w:pPr>
      <w:r w:rsidRPr="00C60000">
        <w:rPr>
          <w:rFonts w:asciiTheme="minorHAnsi" w:hAnsiTheme="minorHAnsi" w:cstheme="minorHAnsi"/>
          <w:b/>
          <w:sz w:val="22"/>
          <w:szCs w:val="22"/>
        </w:rPr>
        <w:t>konaného</w:t>
      </w:r>
      <w:r w:rsidR="0037194D" w:rsidRPr="00C600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2372" w:rsidRPr="00C60000">
        <w:rPr>
          <w:rFonts w:asciiTheme="minorHAnsi" w:hAnsiTheme="minorHAnsi" w:cstheme="minorHAnsi"/>
          <w:b/>
          <w:sz w:val="22"/>
          <w:szCs w:val="22"/>
        </w:rPr>
        <w:t xml:space="preserve">dňa </w:t>
      </w:r>
      <w:r w:rsidR="00DA4BD8" w:rsidRPr="00C60000">
        <w:rPr>
          <w:rFonts w:asciiTheme="minorHAnsi" w:hAnsiTheme="minorHAnsi" w:cstheme="minorHAnsi"/>
          <w:b/>
          <w:sz w:val="22"/>
          <w:szCs w:val="22"/>
        </w:rPr>
        <w:t>DD</w:t>
      </w:r>
      <w:r w:rsidR="00FD2372" w:rsidRPr="00C60000">
        <w:rPr>
          <w:rFonts w:asciiTheme="minorHAnsi" w:hAnsiTheme="minorHAnsi" w:cstheme="minorHAnsi"/>
          <w:b/>
          <w:sz w:val="22"/>
          <w:szCs w:val="22"/>
        </w:rPr>
        <w:t>.</w:t>
      </w:r>
      <w:r w:rsidR="00DA4BD8" w:rsidRPr="00C60000">
        <w:rPr>
          <w:rFonts w:asciiTheme="minorHAnsi" w:hAnsiTheme="minorHAnsi" w:cstheme="minorHAnsi"/>
          <w:b/>
          <w:sz w:val="22"/>
          <w:szCs w:val="22"/>
        </w:rPr>
        <w:t>MM</w:t>
      </w:r>
      <w:r w:rsidR="00284185" w:rsidRPr="00C60000">
        <w:rPr>
          <w:rFonts w:asciiTheme="minorHAnsi" w:hAnsiTheme="minorHAnsi" w:cstheme="minorHAnsi"/>
          <w:b/>
          <w:sz w:val="22"/>
          <w:szCs w:val="22"/>
        </w:rPr>
        <w:t>.</w:t>
      </w:r>
      <w:r w:rsidR="00DA4BD8" w:rsidRPr="00C60000">
        <w:rPr>
          <w:rFonts w:asciiTheme="minorHAnsi" w:hAnsiTheme="minorHAnsi" w:cstheme="minorHAnsi"/>
          <w:b/>
          <w:sz w:val="22"/>
          <w:szCs w:val="22"/>
        </w:rPr>
        <w:t>RRRR</w:t>
      </w:r>
      <w:r w:rsidR="00290C0E" w:rsidRPr="00C60000">
        <w:rPr>
          <w:rFonts w:asciiTheme="minorHAnsi" w:hAnsiTheme="minorHAnsi" w:cstheme="minorHAnsi"/>
          <w:b/>
          <w:sz w:val="22"/>
          <w:szCs w:val="22"/>
        </w:rPr>
        <w:t xml:space="preserve"> o </w:t>
      </w:r>
      <w:r w:rsidR="00DA4BD8" w:rsidRPr="00C60000">
        <w:rPr>
          <w:rFonts w:asciiTheme="minorHAnsi" w:hAnsiTheme="minorHAnsi" w:cstheme="minorHAnsi"/>
          <w:b/>
          <w:sz w:val="22"/>
          <w:szCs w:val="22"/>
        </w:rPr>
        <w:t>HH</w:t>
      </w:r>
      <w:r w:rsidR="00D668C3" w:rsidRPr="00C60000">
        <w:rPr>
          <w:rFonts w:asciiTheme="minorHAnsi" w:hAnsiTheme="minorHAnsi" w:cstheme="minorHAnsi"/>
          <w:b/>
          <w:sz w:val="22"/>
          <w:szCs w:val="22"/>
        </w:rPr>
        <w:t>.</w:t>
      </w:r>
      <w:r w:rsidR="00DA4BD8" w:rsidRPr="00C60000">
        <w:rPr>
          <w:rFonts w:asciiTheme="minorHAnsi" w:hAnsiTheme="minorHAnsi" w:cstheme="minorHAnsi"/>
          <w:b/>
          <w:sz w:val="22"/>
          <w:szCs w:val="22"/>
        </w:rPr>
        <w:t>MM</w:t>
      </w:r>
      <w:r w:rsidR="00D668C3" w:rsidRPr="00C60000">
        <w:rPr>
          <w:rFonts w:asciiTheme="minorHAnsi" w:hAnsiTheme="minorHAnsi" w:cstheme="minorHAnsi"/>
          <w:b/>
          <w:sz w:val="22"/>
          <w:szCs w:val="22"/>
        </w:rPr>
        <w:t xml:space="preserve"> hod. </w:t>
      </w:r>
      <w:r w:rsidR="0037194D" w:rsidRPr="00C600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A4BD8" w:rsidRPr="00C60000">
        <w:rPr>
          <w:rFonts w:asciiTheme="minorHAnsi" w:hAnsiTheme="minorHAnsi" w:cstheme="minorHAnsi"/>
          <w:i/>
          <w:sz w:val="22"/>
          <w:szCs w:val="22"/>
        </w:rPr>
        <w:t>( doplniť dátum a hodinu)</w:t>
      </w:r>
      <w:r w:rsidR="00DA4BD8" w:rsidRPr="00C600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194D" w:rsidRPr="00C6000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762D0A">
        <w:rPr>
          <w:rFonts w:asciiTheme="minorHAnsi" w:hAnsiTheme="minorHAnsi" w:cstheme="minorHAnsi"/>
          <w:b/>
          <w:bCs/>
          <w:sz w:val="22"/>
          <w:szCs w:val="22"/>
        </w:rPr>
        <w:t xml:space="preserve">prostredníctvom </w:t>
      </w:r>
      <w:proofErr w:type="spellStart"/>
      <w:r w:rsidR="00CF4880">
        <w:rPr>
          <w:rFonts w:asciiTheme="minorHAnsi" w:hAnsiTheme="minorHAnsi" w:cstheme="minorHAnsi"/>
          <w:b/>
          <w:bCs/>
          <w:sz w:val="22"/>
          <w:szCs w:val="22"/>
        </w:rPr>
        <w:t>videohovoru</w:t>
      </w:r>
      <w:proofErr w:type="spellEnd"/>
      <w:r w:rsidR="00CF4880">
        <w:rPr>
          <w:rFonts w:asciiTheme="minorHAnsi" w:hAnsiTheme="minorHAnsi" w:cstheme="minorHAnsi"/>
          <w:b/>
          <w:bCs/>
          <w:sz w:val="22"/>
          <w:szCs w:val="22"/>
        </w:rPr>
        <w:t xml:space="preserve"> cez komunikačnú aplikáciu </w:t>
      </w:r>
      <w:r w:rsidR="00DA4BD8" w:rsidRPr="00C60000">
        <w:rPr>
          <w:rFonts w:asciiTheme="minorHAnsi" w:hAnsiTheme="minorHAnsi" w:cstheme="minorHAnsi"/>
          <w:b/>
          <w:bCs/>
          <w:sz w:val="22"/>
          <w:szCs w:val="22"/>
        </w:rPr>
        <w:t>................................................</w:t>
      </w:r>
      <w:r w:rsidR="0037194D" w:rsidRPr="00C60000">
        <w:rPr>
          <w:rFonts w:asciiTheme="minorHAnsi" w:hAnsiTheme="minorHAnsi" w:cstheme="minorHAnsi"/>
          <w:b/>
          <w:bCs/>
          <w:sz w:val="22"/>
          <w:szCs w:val="22"/>
        </w:rPr>
        <w:t>.....</w:t>
      </w:r>
      <w:r w:rsidR="00DA4BD8" w:rsidRPr="00C60000">
        <w:rPr>
          <w:rFonts w:asciiTheme="minorHAnsi" w:hAnsiTheme="minorHAnsi" w:cstheme="minorHAnsi"/>
          <w:b/>
          <w:bCs/>
          <w:sz w:val="22"/>
          <w:szCs w:val="22"/>
        </w:rPr>
        <w:t xml:space="preserve">...... </w:t>
      </w:r>
      <w:r w:rsidR="00DA4BD8" w:rsidRPr="00C60000">
        <w:rPr>
          <w:rFonts w:asciiTheme="minorHAnsi" w:hAnsiTheme="minorHAnsi" w:cstheme="minorHAnsi"/>
          <w:bCs/>
          <w:i/>
          <w:sz w:val="22"/>
          <w:szCs w:val="22"/>
        </w:rPr>
        <w:t xml:space="preserve">(doplniť </w:t>
      </w:r>
      <w:r w:rsidR="00762D0A">
        <w:rPr>
          <w:rFonts w:asciiTheme="minorHAnsi" w:hAnsiTheme="minorHAnsi" w:cstheme="minorHAnsi"/>
          <w:bCs/>
          <w:i/>
          <w:sz w:val="22"/>
          <w:szCs w:val="22"/>
        </w:rPr>
        <w:t>názov komunikačnej aplikácie</w:t>
      </w:r>
      <w:r w:rsidR="00DA4BD8" w:rsidRPr="00C60000">
        <w:rPr>
          <w:rFonts w:asciiTheme="minorHAnsi" w:hAnsiTheme="minorHAnsi" w:cstheme="minorHAnsi"/>
          <w:bCs/>
          <w:i/>
          <w:sz w:val="22"/>
          <w:szCs w:val="22"/>
        </w:rPr>
        <w:t>)</w:t>
      </w:r>
    </w:p>
    <w:p w14:paraId="45B8465E" w14:textId="77777777" w:rsidR="00E90ABE" w:rsidRPr="00C60000" w:rsidRDefault="00E90ABE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C60000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</w:t>
      </w:r>
    </w:p>
    <w:p w14:paraId="49704D47" w14:textId="77777777" w:rsidR="00E90ABE" w:rsidRPr="00C60000" w:rsidRDefault="00E90ABE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7451816B" w14:textId="77777777" w:rsidR="007C5C55" w:rsidRPr="00C60000" w:rsidRDefault="007C5C5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75DEE3E6" w14:textId="77777777" w:rsidR="00E90ABE" w:rsidRPr="00C60000" w:rsidRDefault="00E90ABE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Prítomní členovia výberovej komisie:</w:t>
      </w:r>
      <w:r w:rsidRPr="00C60000">
        <w:rPr>
          <w:rFonts w:asciiTheme="minorHAnsi" w:hAnsiTheme="minorHAnsi" w:cstheme="minorHAnsi"/>
          <w:sz w:val="22"/>
          <w:szCs w:val="22"/>
        </w:rPr>
        <w:tab/>
      </w:r>
    </w:p>
    <w:p w14:paraId="02D9DC7B" w14:textId="77777777" w:rsidR="00E90ABE" w:rsidRPr="00C60000" w:rsidRDefault="00E90ABE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7AEBF9C7" w14:textId="77777777" w:rsidR="000B39B4" w:rsidRPr="00C60000" w:rsidRDefault="000B39B4" w:rsidP="000B39B4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49DA2FBF" w14:textId="77777777" w:rsidR="000C4BD3" w:rsidRPr="00C60000" w:rsidRDefault="000B39B4" w:rsidP="000B39B4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Me</w:t>
      </w:r>
      <w:r w:rsidR="00DA4BD8" w:rsidRPr="00C60000">
        <w:rPr>
          <w:rFonts w:asciiTheme="minorHAnsi" w:hAnsiTheme="minorHAnsi" w:cstheme="minorHAnsi"/>
          <w:sz w:val="22"/>
          <w:szCs w:val="22"/>
        </w:rPr>
        <w:t xml:space="preserve">no, </w:t>
      </w:r>
      <w:r w:rsidRPr="00C60000">
        <w:rPr>
          <w:rFonts w:asciiTheme="minorHAnsi" w:hAnsiTheme="minorHAnsi" w:cstheme="minorHAnsi"/>
          <w:sz w:val="22"/>
          <w:szCs w:val="22"/>
        </w:rPr>
        <w:t>priezvisk</w:t>
      </w:r>
      <w:r w:rsidR="00284185" w:rsidRPr="00C60000">
        <w:rPr>
          <w:rFonts w:asciiTheme="minorHAnsi" w:hAnsiTheme="minorHAnsi" w:cstheme="minorHAnsi"/>
          <w:sz w:val="22"/>
          <w:szCs w:val="22"/>
        </w:rPr>
        <w:t>o/inštitúcia</w:t>
      </w:r>
      <w:r w:rsidRPr="00C60000">
        <w:rPr>
          <w:rFonts w:asciiTheme="minorHAnsi" w:hAnsiTheme="minorHAnsi" w:cstheme="minorHAnsi"/>
          <w:sz w:val="22"/>
          <w:szCs w:val="22"/>
        </w:rPr>
        <w:t>:</w:t>
      </w:r>
      <w:r w:rsidRPr="00C60000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</w:t>
      </w:r>
      <w:r w:rsidR="000C4BD3" w:rsidRPr="00C60000">
        <w:rPr>
          <w:rFonts w:asciiTheme="minorHAnsi" w:hAnsiTheme="minorHAnsi" w:cstheme="minorHAnsi"/>
          <w:sz w:val="22"/>
          <w:szCs w:val="22"/>
        </w:rPr>
        <w:t>Podpis:</w:t>
      </w:r>
    </w:p>
    <w:p w14:paraId="526684E2" w14:textId="77777777" w:rsidR="000C4BD3" w:rsidRPr="00C60000" w:rsidRDefault="000C4BD3" w:rsidP="000C4BD3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4204AB6B" w14:textId="77777777" w:rsidR="00FD2372" w:rsidRPr="00C60000" w:rsidRDefault="006427CF" w:rsidP="00FD2372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i/>
          <w:sz w:val="22"/>
          <w:szCs w:val="22"/>
        </w:rPr>
        <w:t>(doplniť meno)</w:t>
      </w:r>
      <w:r w:rsidR="00B82714" w:rsidRPr="00C60000">
        <w:rPr>
          <w:rFonts w:asciiTheme="minorHAnsi" w:hAnsiTheme="minorHAnsi" w:cstheme="minorHAnsi"/>
          <w:sz w:val="22"/>
          <w:szCs w:val="22"/>
        </w:rPr>
        <w:t xml:space="preserve">, </w:t>
      </w:r>
      <w:r w:rsidR="00FD2372" w:rsidRPr="00C60000">
        <w:rPr>
          <w:rFonts w:asciiTheme="minorHAnsi" w:hAnsiTheme="minorHAnsi" w:cstheme="minorHAnsi"/>
          <w:sz w:val="22"/>
          <w:szCs w:val="22"/>
        </w:rPr>
        <w:t xml:space="preserve"> Úrad splnomocnenca vlády</w:t>
      </w:r>
    </w:p>
    <w:p w14:paraId="4830EF21" w14:textId="77777777" w:rsidR="00B82714" w:rsidRPr="00C60000" w:rsidRDefault="00FD2372" w:rsidP="00FD2372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Slovenskej republiky pre rómske komunity</w:t>
      </w:r>
      <w:r w:rsidR="00DA4BD8" w:rsidRPr="00C60000">
        <w:rPr>
          <w:rFonts w:asciiTheme="minorHAnsi" w:hAnsiTheme="minorHAnsi" w:cstheme="minorHAnsi"/>
          <w:sz w:val="22"/>
          <w:szCs w:val="22"/>
        </w:rPr>
        <w:tab/>
      </w:r>
      <w:r w:rsidR="00DA4BD8" w:rsidRPr="00C60000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B82714" w:rsidRPr="00C60000">
        <w:rPr>
          <w:rFonts w:asciiTheme="minorHAnsi" w:hAnsiTheme="minorHAnsi" w:cstheme="minorHAnsi"/>
          <w:sz w:val="22"/>
          <w:szCs w:val="22"/>
        </w:rPr>
        <w:t>............................................</w:t>
      </w:r>
    </w:p>
    <w:p w14:paraId="185294DD" w14:textId="77777777" w:rsidR="005320FF" w:rsidRPr="00C60000" w:rsidRDefault="005320FF" w:rsidP="005320F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325ADE4" w14:textId="77777777" w:rsidR="006427CF" w:rsidRPr="00C60000" w:rsidRDefault="006427CF" w:rsidP="006427C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i/>
          <w:sz w:val="22"/>
          <w:szCs w:val="22"/>
        </w:rPr>
        <w:t>(doplniť meno</w:t>
      </w:r>
      <w:r w:rsidR="00B6192B" w:rsidRPr="00C60000">
        <w:rPr>
          <w:rFonts w:asciiTheme="minorHAnsi" w:hAnsiTheme="minorHAnsi" w:cstheme="minorHAnsi"/>
          <w:i/>
          <w:sz w:val="22"/>
          <w:szCs w:val="22"/>
        </w:rPr>
        <w:t>/inštitúcia</w:t>
      </w:r>
      <w:r w:rsidRPr="00C60000">
        <w:rPr>
          <w:rFonts w:asciiTheme="minorHAnsi" w:hAnsiTheme="minorHAnsi" w:cstheme="minorHAnsi"/>
          <w:i/>
          <w:sz w:val="22"/>
          <w:szCs w:val="22"/>
        </w:rPr>
        <w:t>)</w:t>
      </w:r>
    </w:p>
    <w:p w14:paraId="478CC1DE" w14:textId="77777777" w:rsidR="000C4BD3" w:rsidRPr="00C60000" w:rsidRDefault="000C4BD3" w:rsidP="005320F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="00DA4BD8" w:rsidRPr="00C60000">
        <w:rPr>
          <w:rFonts w:asciiTheme="minorHAnsi" w:hAnsiTheme="minorHAnsi" w:cstheme="minorHAnsi"/>
          <w:sz w:val="22"/>
          <w:szCs w:val="22"/>
        </w:rPr>
        <w:t xml:space="preserve">                                          </w:t>
      </w:r>
      <w:r w:rsidR="007C5C55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="00307DF7">
        <w:rPr>
          <w:rFonts w:asciiTheme="minorHAnsi" w:hAnsiTheme="minorHAnsi" w:cstheme="minorHAnsi"/>
          <w:sz w:val="22"/>
          <w:szCs w:val="22"/>
        </w:rPr>
        <w:t xml:space="preserve">        </w:t>
      </w:r>
      <w:r w:rsidR="007C5C55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Pr="00C60000"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="007C5C55" w:rsidRPr="00C60000">
        <w:rPr>
          <w:rFonts w:asciiTheme="minorHAnsi" w:hAnsiTheme="minorHAnsi" w:cstheme="minorHAnsi"/>
          <w:sz w:val="22"/>
          <w:szCs w:val="22"/>
        </w:rPr>
        <w:t>....</w:t>
      </w:r>
      <w:r w:rsidRPr="00C60000">
        <w:rPr>
          <w:rFonts w:asciiTheme="minorHAnsi" w:hAnsiTheme="minorHAnsi" w:cstheme="minorHAnsi"/>
          <w:sz w:val="22"/>
          <w:szCs w:val="22"/>
        </w:rPr>
        <w:tab/>
      </w:r>
    </w:p>
    <w:p w14:paraId="7DF64AC5" w14:textId="77777777" w:rsidR="000C4BD3" w:rsidRPr="00C60000" w:rsidRDefault="000C4BD3" w:rsidP="000C4BD3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C9F61B2" w14:textId="77777777" w:rsidR="006427CF" w:rsidRPr="00C60000" w:rsidRDefault="006427CF" w:rsidP="006427C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i/>
          <w:sz w:val="22"/>
          <w:szCs w:val="22"/>
        </w:rPr>
        <w:t>(doplniť meno</w:t>
      </w:r>
      <w:r w:rsidR="00B6192B" w:rsidRPr="00C60000">
        <w:rPr>
          <w:rFonts w:asciiTheme="minorHAnsi" w:hAnsiTheme="minorHAnsi" w:cstheme="minorHAnsi"/>
          <w:i/>
          <w:sz w:val="22"/>
          <w:szCs w:val="22"/>
        </w:rPr>
        <w:t>/inštitúcia</w:t>
      </w:r>
      <w:r w:rsidRPr="00C60000">
        <w:rPr>
          <w:rFonts w:asciiTheme="minorHAnsi" w:hAnsiTheme="minorHAnsi" w:cstheme="minorHAnsi"/>
          <w:i/>
          <w:sz w:val="22"/>
          <w:szCs w:val="22"/>
        </w:rPr>
        <w:t>)</w:t>
      </w:r>
    </w:p>
    <w:p w14:paraId="3973ECDD" w14:textId="77777777" w:rsidR="000C4BD3" w:rsidRPr="00C60000" w:rsidRDefault="005320FF" w:rsidP="000C4BD3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="000C4BD3" w:rsidRPr="00C60000">
        <w:rPr>
          <w:rFonts w:asciiTheme="minorHAnsi" w:hAnsiTheme="minorHAnsi" w:cstheme="minorHAnsi"/>
          <w:sz w:val="22"/>
          <w:szCs w:val="22"/>
        </w:rPr>
        <w:tab/>
      </w:r>
      <w:r w:rsidR="000C4BD3" w:rsidRPr="00C60000">
        <w:rPr>
          <w:rFonts w:asciiTheme="minorHAnsi" w:hAnsiTheme="minorHAnsi" w:cstheme="minorHAnsi"/>
          <w:sz w:val="22"/>
          <w:szCs w:val="22"/>
        </w:rPr>
        <w:tab/>
      </w:r>
      <w:r w:rsidR="000C4BD3" w:rsidRPr="00C60000">
        <w:rPr>
          <w:rFonts w:asciiTheme="minorHAnsi" w:hAnsiTheme="minorHAnsi" w:cstheme="minorHAnsi"/>
          <w:sz w:val="22"/>
          <w:szCs w:val="22"/>
        </w:rPr>
        <w:tab/>
      </w:r>
      <w:r w:rsidR="000C4BD3" w:rsidRPr="00C60000">
        <w:rPr>
          <w:rFonts w:asciiTheme="minorHAnsi" w:hAnsiTheme="minorHAnsi" w:cstheme="minorHAnsi"/>
          <w:sz w:val="22"/>
          <w:szCs w:val="22"/>
        </w:rPr>
        <w:tab/>
      </w:r>
      <w:r w:rsidR="00DA4BD8" w:rsidRPr="00C60000">
        <w:rPr>
          <w:rFonts w:asciiTheme="minorHAnsi" w:hAnsiTheme="minorHAnsi" w:cstheme="minorHAnsi"/>
          <w:sz w:val="22"/>
          <w:szCs w:val="22"/>
        </w:rPr>
        <w:t xml:space="preserve">          </w:t>
      </w:r>
      <w:r w:rsidR="000C4BD3" w:rsidRPr="00C60000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14:paraId="2F52B639" w14:textId="77777777" w:rsidR="00B6192B" w:rsidRPr="00C60000" w:rsidRDefault="00B6192B" w:rsidP="000C4BD3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3257DAE" w14:textId="77777777" w:rsidR="00B6192B" w:rsidRPr="00C60000" w:rsidRDefault="00B6192B" w:rsidP="00B6192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i/>
          <w:sz w:val="22"/>
          <w:szCs w:val="22"/>
        </w:rPr>
        <w:t>(doplniť meno/inštitúcia)</w:t>
      </w:r>
    </w:p>
    <w:p w14:paraId="20532EF1" w14:textId="77777777" w:rsidR="00B6192B" w:rsidRPr="00C60000" w:rsidRDefault="00B6192B" w:rsidP="00B6192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  <w:t xml:space="preserve">          ..............................................</w:t>
      </w:r>
    </w:p>
    <w:p w14:paraId="323C85E7" w14:textId="77777777" w:rsidR="000C4BD3" w:rsidRPr="00C60000" w:rsidRDefault="000C4BD3" w:rsidP="000C4BD3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56E9CB27" w14:textId="77777777" w:rsidR="00126CD0" w:rsidRPr="00C60000" w:rsidRDefault="00E90ABE" w:rsidP="0030786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Program</w:t>
      </w:r>
      <w:r w:rsidR="00191168" w:rsidRPr="00C60000">
        <w:rPr>
          <w:rFonts w:asciiTheme="minorHAnsi" w:hAnsiTheme="minorHAnsi" w:cstheme="minorHAnsi"/>
          <w:sz w:val="22"/>
          <w:szCs w:val="22"/>
        </w:rPr>
        <w:t xml:space="preserve"> zasadnutia výberov</w:t>
      </w:r>
      <w:r w:rsidR="009824C8" w:rsidRPr="00C60000">
        <w:rPr>
          <w:rFonts w:asciiTheme="minorHAnsi" w:hAnsiTheme="minorHAnsi" w:cstheme="minorHAnsi"/>
          <w:sz w:val="22"/>
          <w:szCs w:val="22"/>
        </w:rPr>
        <w:t>ej</w:t>
      </w:r>
      <w:r w:rsidR="00191168" w:rsidRPr="00C60000">
        <w:rPr>
          <w:rFonts w:asciiTheme="minorHAnsi" w:hAnsiTheme="minorHAnsi" w:cstheme="minorHAnsi"/>
          <w:sz w:val="22"/>
          <w:szCs w:val="22"/>
        </w:rPr>
        <w:t xml:space="preserve"> ko</w:t>
      </w:r>
      <w:r w:rsidR="009824C8" w:rsidRPr="00C60000">
        <w:rPr>
          <w:rFonts w:asciiTheme="minorHAnsi" w:hAnsiTheme="minorHAnsi" w:cstheme="minorHAnsi"/>
          <w:sz w:val="22"/>
          <w:szCs w:val="22"/>
        </w:rPr>
        <w:t>misie</w:t>
      </w:r>
      <w:r w:rsidRPr="00C60000">
        <w:rPr>
          <w:rFonts w:asciiTheme="minorHAnsi" w:hAnsiTheme="minorHAnsi" w:cstheme="minorHAnsi"/>
          <w:sz w:val="22"/>
          <w:szCs w:val="22"/>
        </w:rPr>
        <w:t>:</w:t>
      </w:r>
    </w:p>
    <w:p w14:paraId="62238802" w14:textId="77777777" w:rsidR="00126CD0" w:rsidRPr="00C60000" w:rsidRDefault="00126CD0" w:rsidP="00126CD0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0825A3B3" w14:textId="77777777" w:rsidR="00E90ABE" w:rsidRPr="00C60000" w:rsidRDefault="00126CD0" w:rsidP="00126CD0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1.   </w:t>
      </w:r>
      <w:r w:rsidR="00307865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="00BC6D01" w:rsidRPr="00C60000">
        <w:rPr>
          <w:rFonts w:asciiTheme="minorHAnsi" w:hAnsiTheme="minorHAnsi" w:cstheme="minorHAnsi"/>
          <w:sz w:val="22"/>
          <w:szCs w:val="22"/>
        </w:rPr>
        <w:t>O</w:t>
      </w:r>
      <w:r w:rsidR="00E90ABE" w:rsidRPr="00C60000">
        <w:rPr>
          <w:rFonts w:asciiTheme="minorHAnsi" w:hAnsiTheme="minorHAnsi" w:cstheme="minorHAnsi"/>
          <w:sz w:val="22"/>
          <w:szCs w:val="22"/>
        </w:rPr>
        <w:t>tvorenie zasadnutia členmi výberovej komisie</w:t>
      </w:r>
      <w:r w:rsidR="009824C8" w:rsidRPr="00C60000">
        <w:rPr>
          <w:rFonts w:asciiTheme="minorHAnsi" w:hAnsiTheme="minorHAnsi" w:cstheme="minorHAnsi"/>
          <w:sz w:val="22"/>
          <w:szCs w:val="22"/>
        </w:rPr>
        <w:t>.</w:t>
      </w:r>
    </w:p>
    <w:p w14:paraId="2705BDE1" w14:textId="77777777" w:rsidR="00E90ABE" w:rsidRPr="00C60000" w:rsidRDefault="00126CD0" w:rsidP="00126CD0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2.   </w:t>
      </w:r>
      <w:r w:rsidR="00307865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="00BC6D01" w:rsidRPr="00C60000">
        <w:rPr>
          <w:rFonts w:asciiTheme="minorHAnsi" w:hAnsiTheme="minorHAnsi" w:cstheme="minorHAnsi"/>
          <w:sz w:val="22"/>
          <w:szCs w:val="22"/>
        </w:rPr>
        <w:t>O</w:t>
      </w:r>
      <w:r w:rsidR="00E90ABE" w:rsidRPr="00C60000">
        <w:rPr>
          <w:rFonts w:asciiTheme="minorHAnsi" w:hAnsiTheme="minorHAnsi" w:cstheme="minorHAnsi"/>
          <w:sz w:val="22"/>
          <w:szCs w:val="22"/>
        </w:rPr>
        <w:t>boznámenie výberovej komisie s predloženými dokladmi uchádzačov</w:t>
      </w:r>
      <w:r w:rsidR="009824C8" w:rsidRPr="00C60000">
        <w:rPr>
          <w:rFonts w:asciiTheme="minorHAnsi" w:hAnsiTheme="minorHAnsi" w:cstheme="minorHAnsi"/>
          <w:sz w:val="22"/>
          <w:szCs w:val="22"/>
        </w:rPr>
        <w:t>.</w:t>
      </w:r>
    </w:p>
    <w:p w14:paraId="22522EE4" w14:textId="77777777" w:rsidR="00E90ABE" w:rsidRPr="00C60000" w:rsidRDefault="00126CD0" w:rsidP="00126CD0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3.   </w:t>
      </w:r>
      <w:r w:rsidR="00246196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Pr="00C60000">
        <w:rPr>
          <w:rFonts w:asciiTheme="minorHAnsi" w:hAnsiTheme="minorHAnsi" w:cstheme="minorHAnsi"/>
          <w:sz w:val="22"/>
          <w:szCs w:val="22"/>
        </w:rPr>
        <w:t>O</w:t>
      </w:r>
      <w:r w:rsidR="00E90ABE" w:rsidRPr="00C60000">
        <w:rPr>
          <w:rFonts w:asciiTheme="minorHAnsi" w:hAnsiTheme="minorHAnsi" w:cstheme="minorHAnsi"/>
          <w:sz w:val="22"/>
          <w:szCs w:val="22"/>
        </w:rPr>
        <w:t>boznámenie účastníkov výberového konania s</w:t>
      </w:r>
      <w:r w:rsidR="008824B5" w:rsidRPr="00C60000">
        <w:rPr>
          <w:rFonts w:asciiTheme="minorHAnsi" w:hAnsiTheme="minorHAnsi" w:cstheme="minorHAnsi"/>
          <w:sz w:val="22"/>
          <w:szCs w:val="22"/>
        </w:rPr>
        <w:t>o spôsobom a</w:t>
      </w:r>
      <w:r w:rsidR="00E90ABE" w:rsidRPr="00C60000">
        <w:rPr>
          <w:rFonts w:asciiTheme="minorHAnsi" w:hAnsiTheme="minorHAnsi" w:cstheme="minorHAnsi"/>
          <w:sz w:val="22"/>
          <w:szCs w:val="22"/>
        </w:rPr>
        <w:t xml:space="preserve"> formou </w:t>
      </w:r>
      <w:r w:rsidR="008824B5" w:rsidRPr="00C60000">
        <w:rPr>
          <w:rFonts w:asciiTheme="minorHAnsi" w:hAnsiTheme="minorHAnsi" w:cstheme="minorHAnsi"/>
          <w:sz w:val="22"/>
          <w:szCs w:val="22"/>
        </w:rPr>
        <w:t xml:space="preserve">výberu </w:t>
      </w:r>
      <w:r w:rsidR="00E90ABE" w:rsidRPr="00C60000">
        <w:rPr>
          <w:rFonts w:asciiTheme="minorHAnsi" w:hAnsiTheme="minorHAnsi" w:cstheme="minorHAnsi"/>
          <w:sz w:val="22"/>
          <w:szCs w:val="22"/>
        </w:rPr>
        <w:t>uchádzačov</w:t>
      </w:r>
      <w:r w:rsidR="009824C8" w:rsidRPr="00C60000">
        <w:rPr>
          <w:rFonts w:asciiTheme="minorHAnsi" w:hAnsiTheme="minorHAnsi" w:cstheme="minorHAnsi"/>
          <w:sz w:val="22"/>
          <w:szCs w:val="22"/>
        </w:rPr>
        <w:t>.</w:t>
      </w:r>
    </w:p>
    <w:p w14:paraId="45DDA59D" w14:textId="4BE7F5A6" w:rsidR="00E90ABE" w:rsidRPr="00C60000" w:rsidRDefault="00BB7F53" w:rsidP="00126CD0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4.   </w:t>
      </w:r>
      <w:r w:rsidR="00DA4BD8" w:rsidRPr="00C60000">
        <w:rPr>
          <w:rFonts w:asciiTheme="minorHAnsi" w:hAnsiTheme="minorHAnsi" w:cstheme="minorHAnsi"/>
          <w:sz w:val="22"/>
          <w:szCs w:val="22"/>
        </w:rPr>
        <w:t xml:space="preserve"> Osobný </w:t>
      </w:r>
      <w:r w:rsidR="00762D0A">
        <w:rPr>
          <w:rFonts w:asciiTheme="minorHAnsi" w:hAnsiTheme="minorHAnsi" w:cstheme="minorHAnsi"/>
          <w:sz w:val="22"/>
          <w:szCs w:val="22"/>
        </w:rPr>
        <w:t xml:space="preserve">online </w:t>
      </w:r>
      <w:r w:rsidR="00DA4BD8" w:rsidRPr="00C60000">
        <w:rPr>
          <w:rFonts w:asciiTheme="minorHAnsi" w:hAnsiTheme="minorHAnsi" w:cstheme="minorHAnsi"/>
          <w:sz w:val="22"/>
          <w:szCs w:val="22"/>
        </w:rPr>
        <w:t>pohovor s účastníkmi</w:t>
      </w:r>
      <w:r w:rsidR="00E90ABE" w:rsidRPr="00C60000">
        <w:rPr>
          <w:rFonts w:asciiTheme="minorHAnsi" w:hAnsiTheme="minorHAnsi" w:cstheme="minorHAnsi"/>
          <w:sz w:val="22"/>
          <w:szCs w:val="22"/>
        </w:rPr>
        <w:t xml:space="preserve"> výberového konania</w:t>
      </w:r>
      <w:r w:rsidR="009824C8" w:rsidRPr="00C60000">
        <w:rPr>
          <w:rFonts w:asciiTheme="minorHAnsi" w:hAnsiTheme="minorHAnsi" w:cstheme="minorHAnsi"/>
          <w:sz w:val="22"/>
          <w:szCs w:val="22"/>
        </w:rPr>
        <w:t>.</w:t>
      </w:r>
    </w:p>
    <w:p w14:paraId="63274822" w14:textId="77777777" w:rsidR="00E90ABE" w:rsidRPr="00C60000" w:rsidRDefault="0036613A" w:rsidP="00513316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5</w:t>
      </w:r>
      <w:r w:rsidR="00126CD0" w:rsidRPr="00C60000">
        <w:rPr>
          <w:rFonts w:asciiTheme="minorHAnsi" w:hAnsiTheme="minorHAnsi" w:cstheme="minorHAnsi"/>
          <w:sz w:val="22"/>
          <w:szCs w:val="22"/>
        </w:rPr>
        <w:t xml:space="preserve">.   </w:t>
      </w:r>
      <w:r w:rsidR="00DA4BD8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="00E90ABE" w:rsidRPr="00C60000">
        <w:rPr>
          <w:rFonts w:asciiTheme="minorHAnsi" w:hAnsiTheme="minorHAnsi" w:cstheme="minorHAnsi"/>
          <w:sz w:val="22"/>
          <w:szCs w:val="22"/>
        </w:rPr>
        <w:t>Určenie poradia uchádzačov</w:t>
      </w:r>
      <w:r w:rsidR="009824C8" w:rsidRPr="00C60000">
        <w:rPr>
          <w:rFonts w:asciiTheme="minorHAnsi" w:hAnsiTheme="minorHAnsi" w:cstheme="minorHAnsi"/>
          <w:sz w:val="22"/>
          <w:szCs w:val="22"/>
        </w:rPr>
        <w:t>.</w:t>
      </w:r>
      <w:r w:rsidR="00513316" w:rsidRPr="00C600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0720DB" w14:textId="77777777" w:rsidR="00513316" w:rsidRPr="00C60000" w:rsidRDefault="0051331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2D846FF7" w14:textId="77777777" w:rsidR="00F001B9" w:rsidRPr="00C60000" w:rsidRDefault="00191168" w:rsidP="00F001B9">
      <w:pPr>
        <w:pStyle w:val="Zkladntext"/>
        <w:jc w:val="both"/>
        <w:rPr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 Mená</w:t>
      </w:r>
      <w:r w:rsidR="00FD173D" w:rsidRPr="00C60000">
        <w:rPr>
          <w:rFonts w:asciiTheme="minorHAnsi" w:hAnsiTheme="minorHAnsi" w:cstheme="minorHAnsi"/>
          <w:sz w:val="22"/>
          <w:szCs w:val="22"/>
        </w:rPr>
        <w:t xml:space="preserve"> uchádzačov prihlás</w:t>
      </w:r>
      <w:r w:rsidR="00F001B9" w:rsidRPr="00C60000">
        <w:rPr>
          <w:rFonts w:asciiTheme="minorHAnsi" w:hAnsiTheme="minorHAnsi" w:cstheme="minorHAnsi"/>
          <w:sz w:val="22"/>
          <w:szCs w:val="22"/>
        </w:rPr>
        <w:t>ených</w:t>
      </w:r>
      <w:r w:rsidR="00FD173D" w:rsidRPr="00C60000">
        <w:rPr>
          <w:rFonts w:asciiTheme="minorHAnsi" w:hAnsiTheme="minorHAnsi" w:cstheme="minorHAnsi"/>
          <w:sz w:val="22"/>
          <w:szCs w:val="22"/>
        </w:rPr>
        <w:t xml:space="preserve"> do výberového konania:</w:t>
      </w:r>
      <w:r w:rsidRPr="00C60000">
        <w:rPr>
          <w:sz w:val="22"/>
          <w:szCs w:val="22"/>
        </w:rPr>
        <w:t xml:space="preserve"> </w:t>
      </w:r>
    </w:p>
    <w:p w14:paraId="4CC81AB1" w14:textId="77777777" w:rsidR="00F001B9" w:rsidRPr="00C60000" w:rsidRDefault="00F001B9" w:rsidP="00F001B9">
      <w:pPr>
        <w:pStyle w:val="Zkladntext"/>
        <w:jc w:val="both"/>
        <w:rPr>
          <w:rFonts w:asciiTheme="minorHAnsi" w:hAnsiTheme="minorHAnsi"/>
          <w:i/>
          <w:sz w:val="22"/>
          <w:szCs w:val="22"/>
        </w:rPr>
      </w:pPr>
    </w:p>
    <w:p w14:paraId="33B4C87A" w14:textId="77777777" w:rsidR="00191168" w:rsidRPr="00C60000" w:rsidRDefault="00191168" w:rsidP="0037194D">
      <w:pPr>
        <w:pStyle w:val="Zkladntext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C60000">
        <w:rPr>
          <w:rFonts w:asciiTheme="minorHAnsi" w:hAnsiTheme="minorHAnsi"/>
          <w:i/>
          <w:sz w:val="22"/>
          <w:szCs w:val="22"/>
        </w:rPr>
        <w:t>(doplniť meno)</w:t>
      </w:r>
    </w:p>
    <w:p w14:paraId="397BB16F" w14:textId="77777777" w:rsidR="00191168" w:rsidRPr="00C60000" w:rsidRDefault="00191168" w:rsidP="0037194D">
      <w:pPr>
        <w:pStyle w:val="Odsekzoznamu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i/>
          <w:sz w:val="22"/>
          <w:szCs w:val="22"/>
        </w:rPr>
        <w:t>(doplniť meno)</w:t>
      </w:r>
    </w:p>
    <w:p w14:paraId="5952C33E" w14:textId="77777777" w:rsidR="00191168" w:rsidRPr="00C60000" w:rsidRDefault="00191168" w:rsidP="0037194D">
      <w:pPr>
        <w:pStyle w:val="Odsekzoznamu"/>
        <w:numPr>
          <w:ilvl w:val="0"/>
          <w:numId w:val="15"/>
        </w:numPr>
        <w:rPr>
          <w:rFonts w:asciiTheme="minorHAnsi" w:hAnsiTheme="minorHAnsi" w:cstheme="minorHAnsi"/>
          <w:i/>
          <w:sz w:val="22"/>
          <w:szCs w:val="22"/>
        </w:rPr>
      </w:pPr>
      <w:r w:rsidRPr="00C60000">
        <w:rPr>
          <w:rFonts w:asciiTheme="minorHAnsi" w:hAnsiTheme="minorHAnsi" w:cstheme="minorHAnsi"/>
          <w:i/>
          <w:sz w:val="22"/>
          <w:szCs w:val="22"/>
        </w:rPr>
        <w:t>(doplniť meno)</w:t>
      </w:r>
    </w:p>
    <w:p w14:paraId="57190C25" w14:textId="77777777" w:rsidR="00191168" w:rsidRPr="00C60000" w:rsidRDefault="0019116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76F3D37C" w14:textId="77777777" w:rsidR="00FD173D" w:rsidRPr="00C60000" w:rsidRDefault="00FD173D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03053968" w14:textId="77777777" w:rsidR="00E90ABE" w:rsidRPr="00C60000" w:rsidRDefault="00E90ABE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Mená uchádzačov </w:t>
      </w:r>
      <w:r w:rsidR="00FD173D" w:rsidRPr="00C60000">
        <w:rPr>
          <w:rFonts w:asciiTheme="minorHAnsi" w:hAnsiTheme="minorHAnsi" w:cstheme="minorHAnsi"/>
          <w:sz w:val="22"/>
          <w:szCs w:val="22"/>
        </w:rPr>
        <w:t>pozvaných</w:t>
      </w:r>
      <w:r w:rsidRPr="00C60000">
        <w:rPr>
          <w:rFonts w:asciiTheme="minorHAnsi" w:hAnsiTheme="minorHAnsi" w:cstheme="minorHAnsi"/>
          <w:sz w:val="22"/>
          <w:szCs w:val="22"/>
        </w:rPr>
        <w:t xml:space="preserve"> do výberového konania:</w:t>
      </w:r>
    </w:p>
    <w:p w14:paraId="7A77F9E8" w14:textId="77777777" w:rsidR="00F001B9" w:rsidRPr="00C60000" w:rsidRDefault="00F001B9" w:rsidP="00F001B9">
      <w:pPr>
        <w:pStyle w:val="Zkladntex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7BB4326" w14:textId="77777777" w:rsidR="00513316" w:rsidRPr="00C60000" w:rsidRDefault="006427CF" w:rsidP="0037194D">
      <w:pPr>
        <w:pStyle w:val="Zkladntex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i/>
          <w:sz w:val="22"/>
          <w:szCs w:val="22"/>
        </w:rPr>
        <w:t>(doplniť meno)</w:t>
      </w:r>
    </w:p>
    <w:p w14:paraId="160C021E" w14:textId="77777777" w:rsidR="00FD2372" w:rsidRPr="00C60000" w:rsidRDefault="006427CF" w:rsidP="0037194D">
      <w:pPr>
        <w:pStyle w:val="Zkladntex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i/>
          <w:sz w:val="22"/>
          <w:szCs w:val="22"/>
        </w:rPr>
        <w:t>(doplniť meno)</w:t>
      </w:r>
    </w:p>
    <w:p w14:paraId="65B9EF4B" w14:textId="77777777" w:rsidR="00E90ABE" w:rsidRPr="00C60000" w:rsidRDefault="006427CF" w:rsidP="0037194D">
      <w:pPr>
        <w:pStyle w:val="Odsekzoznamu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i/>
          <w:sz w:val="22"/>
          <w:szCs w:val="22"/>
        </w:rPr>
        <w:t>(doplniť meno)</w:t>
      </w:r>
    </w:p>
    <w:p w14:paraId="291E0B81" w14:textId="77777777" w:rsidR="000C4BD3" w:rsidRPr="00C60000" w:rsidRDefault="000C4BD3" w:rsidP="00F50286">
      <w:pPr>
        <w:rPr>
          <w:rFonts w:asciiTheme="minorHAnsi" w:hAnsiTheme="minorHAnsi" w:cstheme="minorHAnsi"/>
          <w:sz w:val="22"/>
          <w:szCs w:val="22"/>
        </w:rPr>
      </w:pPr>
    </w:p>
    <w:p w14:paraId="00AC25FD" w14:textId="77777777" w:rsidR="000B39B4" w:rsidRPr="00C60000" w:rsidRDefault="000B39B4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73A1162" w14:textId="4515BDEB" w:rsidR="00E90ABE" w:rsidRPr="00C60000" w:rsidRDefault="00E90ABE" w:rsidP="00FD2372">
      <w:pPr>
        <w:pStyle w:val="Zkladntext"/>
        <w:numPr>
          <w:ilvl w:val="0"/>
          <w:numId w:val="3"/>
        </w:num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Na základe pozvania vyhlasovateľa výberového konania sa členovia</w:t>
      </w:r>
      <w:r w:rsidR="00762D0A">
        <w:rPr>
          <w:rFonts w:asciiTheme="minorHAnsi" w:hAnsiTheme="minorHAnsi" w:cstheme="minorHAnsi"/>
          <w:sz w:val="22"/>
          <w:szCs w:val="22"/>
        </w:rPr>
        <w:t>/členky</w:t>
      </w:r>
      <w:r w:rsidRPr="00C60000">
        <w:rPr>
          <w:rFonts w:asciiTheme="minorHAnsi" w:hAnsiTheme="minorHAnsi" w:cstheme="minorHAnsi"/>
          <w:sz w:val="22"/>
          <w:szCs w:val="22"/>
        </w:rPr>
        <w:t xml:space="preserve"> výberovej komisie </w:t>
      </w:r>
      <w:r w:rsidR="00FD2372" w:rsidRPr="00C60000">
        <w:rPr>
          <w:rFonts w:asciiTheme="minorHAnsi" w:hAnsiTheme="minorHAnsi" w:cstheme="minorHAnsi"/>
          <w:sz w:val="22"/>
          <w:szCs w:val="22"/>
        </w:rPr>
        <w:t xml:space="preserve">dňa </w:t>
      </w:r>
      <w:r w:rsidR="006427CF" w:rsidRPr="00C60000">
        <w:rPr>
          <w:rFonts w:asciiTheme="minorHAnsi" w:hAnsiTheme="minorHAnsi" w:cstheme="minorHAnsi"/>
          <w:sz w:val="22"/>
          <w:szCs w:val="22"/>
        </w:rPr>
        <w:t>DD.MM</w:t>
      </w:r>
      <w:r w:rsidR="00FD2372" w:rsidRPr="00C60000">
        <w:rPr>
          <w:rFonts w:asciiTheme="minorHAnsi" w:hAnsiTheme="minorHAnsi" w:cstheme="minorHAnsi"/>
          <w:sz w:val="22"/>
          <w:szCs w:val="22"/>
        </w:rPr>
        <w:t>.</w:t>
      </w:r>
      <w:r w:rsidR="006427CF" w:rsidRPr="00C60000">
        <w:rPr>
          <w:rFonts w:asciiTheme="minorHAnsi" w:hAnsiTheme="minorHAnsi" w:cstheme="minorHAnsi"/>
          <w:sz w:val="22"/>
          <w:szCs w:val="22"/>
        </w:rPr>
        <w:t>RRRR</w:t>
      </w:r>
      <w:r w:rsidR="00FD2372" w:rsidRPr="00C60000">
        <w:rPr>
          <w:rFonts w:asciiTheme="minorHAnsi" w:hAnsiTheme="minorHAnsi" w:cstheme="minorHAnsi"/>
          <w:sz w:val="22"/>
          <w:szCs w:val="22"/>
        </w:rPr>
        <w:t xml:space="preserve"> o </w:t>
      </w:r>
      <w:r w:rsidR="006427CF" w:rsidRPr="00C60000">
        <w:rPr>
          <w:rFonts w:asciiTheme="minorHAnsi" w:hAnsiTheme="minorHAnsi" w:cstheme="minorHAnsi"/>
          <w:sz w:val="22"/>
          <w:szCs w:val="22"/>
        </w:rPr>
        <w:t>HH</w:t>
      </w:r>
      <w:r w:rsidR="00FD2372" w:rsidRPr="00C60000">
        <w:rPr>
          <w:rFonts w:asciiTheme="minorHAnsi" w:hAnsiTheme="minorHAnsi" w:cstheme="minorHAnsi"/>
          <w:sz w:val="22"/>
          <w:szCs w:val="22"/>
        </w:rPr>
        <w:t>.</w:t>
      </w:r>
      <w:r w:rsidR="006427CF" w:rsidRPr="00C60000">
        <w:rPr>
          <w:rFonts w:asciiTheme="minorHAnsi" w:hAnsiTheme="minorHAnsi" w:cstheme="minorHAnsi"/>
          <w:sz w:val="22"/>
          <w:szCs w:val="22"/>
        </w:rPr>
        <w:t>MM</w:t>
      </w:r>
      <w:r w:rsidR="00FD2372" w:rsidRPr="00C60000">
        <w:rPr>
          <w:rFonts w:asciiTheme="minorHAnsi" w:hAnsiTheme="minorHAnsi" w:cstheme="minorHAnsi"/>
          <w:sz w:val="22"/>
          <w:szCs w:val="22"/>
        </w:rPr>
        <w:t xml:space="preserve"> hod.</w:t>
      </w:r>
      <w:r w:rsidR="006427CF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="006427CF" w:rsidRPr="00C60000">
        <w:rPr>
          <w:rFonts w:asciiTheme="minorHAnsi" w:hAnsiTheme="minorHAnsi" w:cstheme="minorHAnsi"/>
          <w:i/>
          <w:sz w:val="22"/>
          <w:szCs w:val="22"/>
        </w:rPr>
        <w:t>(doplniť dátum a hodinu)</w:t>
      </w:r>
      <w:r w:rsidR="00513316" w:rsidRPr="00C6000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F4880">
        <w:rPr>
          <w:rFonts w:asciiTheme="minorHAnsi" w:hAnsiTheme="minorHAnsi" w:cstheme="minorHAnsi"/>
          <w:bCs/>
          <w:sz w:val="22"/>
          <w:szCs w:val="22"/>
        </w:rPr>
        <w:t xml:space="preserve">zúčastnili prostredníctvom </w:t>
      </w:r>
      <w:proofErr w:type="spellStart"/>
      <w:r w:rsidR="00CF4880">
        <w:rPr>
          <w:rFonts w:asciiTheme="minorHAnsi" w:hAnsiTheme="minorHAnsi" w:cstheme="minorHAnsi"/>
          <w:bCs/>
          <w:sz w:val="22"/>
          <w:szCs w:val="22"/>
        </w:rPr>
        <w:t>videohovoru</w:t>
      </w:r>
      <w:proofErr w:type="spellEnd"/>
      <w:r w:rsidR="00CF4880">
        <w:rPr>
          <w:rFonts w:asciiTheme="minorHAnsi" w:hAnsiTheme="minorHAnsi" w:cstheme="minorHAnsi"/>
          <w:bCs/>
          <w:sz w:val="22"/>
          <w:szCs w:val="22"/>
        </w:rPr>
        <w:t xml:space="preserve"> cez komunikačnú aplikáciu</w:t>
      </w:r>
      <w:r w:rsidR="00FD2372" w:rsidRPr="00C6000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427CF" w:rsidRPr="00C60000">
        <w:rPr>
          <w:rFonts w:asciiTheme="minorHAnsi" w:hAnsiTheme="minorHAnsi" w:cstheme="minorHAnsi"/>
          <w:bCs/>
          <w:sz w:val="22"/>
          <w:szCs w:val="22"/>
        </w:rPr>
        <w:t xml:space="preserve">....................................................................................... </w:t>
      </w:r>
      <w:r w:rsidR="006427CF" w:rsidRPr="00C60000">
        <w:rPr>
          <w:rFonts w:asciiTheme="minorHAnsi" w:hAnsiTheme="minorHAnsi" w:cstheme="minorHAnsi"/>
          <w:bCs/>
          <w:i/>
          <w:sz w:val="22"/>
          <w:szCs w:val="22"/>
        </w:rPr>
        <w:t xml:space="preserve">(doplniť </w:t>
      </w:r>
      <w:r w:rsidR="00CF4880">
        <w:rPr>
          <w:rFonts w:asciiTheme="minorHAnsi" w:hAnsiTheme="minorHAnsi" w:cstheme="minorHAnsi"/>
          <w:bCs/>
          <w:i/>
          <w:sz w:val="22"/>
          <w:szCs w:val="22"/>
        </w:rPr>
        <w:t>názov komunikačnej aplikácie</w:t>
      </w:r>
      <w:r w:rsidR="006427CF" w:rsidRPr="00C60000">
        <w:rPr>
          <w:rFonts w:asciiTheme="minorHAnsi" w:hAnsiTheme="minorHAnsi" w:cstheme="minorHAnsi"/>
          <w:bCs/>
          <w:i/>
          <w:sz w:val="22"/>
          <w:szCs w:val="22"/>
        </w:rPr>
        <w:t>)</w:t>
      </w:r>
      <w:r w:rsidR="006427CF" w:rsidRPr="00C6000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425C" w:rsidRPr="00C60000">
        <w:rPr>
          <w:rFonts w:asciiTheme="minorHAnsi" w:hAnsiTheme="minorHAnsi" w:cstheme="minorHAnsi"/>
          <w:bCs/>
          <w:sz w:val="22"/>
          <w:szCs w:val="22"/>
        </w:rPr>
        <w:t xml:space="preserve">a dohodli sa </w:t>
      </w:r>
      <w:r w:rsidR="0036613A" w:rsidRPr="00C60000">
        <w:rPr>
          <w:rFonts w:asciiTheme="minorHAnsi" w:hAnsiTheme="minorHAnsi" w:cstheme="minorHAnsi"/>
          <w:sz w:val="22"/>
          <w:szCs w:val="22"/>
        </w:rPr>
        <w:t>na vo</w:t>
      </w:r>
      <w:r w:rsidR="004C4416" w:rsidRPr="00C60000">
        <w:rPr>
          <w:rFonts w:asciiTheme="minorHAnsi" w:hAnsiTheme="minorHAnsi" w:cstheme="minorHAnsi"/>
          <w:sz w:val="22"/>
          <w:szCs w:val="22"/>
        </w:rPr>
        <w:t>ľb</w:t>
      </w:r>
      <w:r w:rsidR="005320FF" w:rsidRPr="00C60000">
        <w:rPr>
          <w:rFonts w:asciiTheme="minorHAnsi" w:hAnsiTheme="minorHAnsi" w:cstheme="minorHAnsi"/>
          <w:sz w:val="22"/>
          <w:szCs w:val="22"/>
        </w:rPr>
        <w:t>e predsedu</w:t>
      </w:r>
      <w:r w:rsidR="009E350C" w:rsidRPr="00C60000">
        <w:rPr>
          <w:rFonts w:asciiTheme="minorHAnsi" w:hAnsiTheme="minorHAnsi" w:cstheme="minorHAnsi"/>
          <w:sz w:val="22"/>
          <w:szCs w:val="22"/>
        </w:rPr>
        <w:t xml:space="preserve"> výberovej komisie</w:t>
      </w:r>
      <w:r w:rsidR="004C4416" w:rsidRPr="00C60000">
        <w:rPr>
          <w:rFonts w:asciiTheme="minorHAnsi" w:hAnsiTheme="minorHAnsi" w:cstheme="minorHAnsi"/>
          <w:sz w:val="22"/>
          <w:szCs w:val="22"/>
        </w:rPr>
        <w:t>.</w:t>
      </w:r>
      <w:r w:rsidR="00FD2372" w:rsidRPr="00C60000">
        <w:rPr>
          <w:rFonts w:asciiTheme="minorHAnsi" w:hAnsiTheme="minorHAnsi" w:cstheme="minorHAnsi"/>
          <w:sz w:val="22"/>
          <w:szCs w:val="22"/>
        </w:rPr>
        <w:t xml:space="preserve"> Za predsedu výberovej komisie bol jednohlasne zvolený </w:t>
      </w:r>
      <w:r w:rsidR="006427CF" w:rsidRPr="00C60000">
        <w:rPr>
          <w:rFonts w:asciiTheme="minorHAnsi" w:hAnsiTheme="minorHAnsi" w:cstheme="minorHAnsi"/>
          <w:sz w:val="22"/>
          <w:szCs w:val="22"/>
        </w:rPr>
        <w:t xml:space="preserve">.............................. </w:t>
      </w:r>
      <w:r w:rsidR="006427CF" w:rsidRPr="00C60000">
        <w:rPr>
          <w:rFonts w:asciiTheme="minorHAnsi" w:hAnsiTheme="minorHAnsi" w:cstheme="minorHAnsi"/>
          <w:i/>
          <w:sz w:val="22"/>
          <w:szCs w:val="22"/>
        </w:rPr>
        <w:t>(doplniť meno)</w:t>
      </w:r>
      <w:r w:rsidR="00FD2372" w:rsidRPr="00C60000">
        <w:rPr>
          <w:rFonts w:asciiTheme="minorHAnsi" w:hAnsiTheme="minorHAnsi" w:cstheme="minorHAnsi"/>
          <w:sz w:val="22"/>
          <w:szCs w:val="22"/>
        </w:rPr>
        <w:t>.</w:t>
      </w:r>
      <w:r w:rsidR="0036613A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="00BB7F53" w:rsidRPr="00C60000">
        <w:rPr>
          <w:rFonts w:asciiTheme="minorHAnsi" w:hAnsiTheme="minorHAnsi" w:cstheme="minorHAnsi"/>
          <w:sz w:val="22"/>
          <w:szCs w:val="22"/>
        </w:rPr>
        <w:t>Členovia komisie vyhlasujú svoju nezaujatosť voči prihlá</w:t>
      </w:r>
      <w:r w:rsidR="006427CF" w:rsidRPr="00C60000">
        <w:rPr>
          <w:rFonts w:asciiTheme="minorHAnsi" w:hAnsiTheme="minorHAnsi" w:cstheme="minorHAnsi"/>
          <w:sz w:val="22"/>
          <w:szCs w:val="22"/>
        </w:rPr>
        <w:t>seným uchádzačom</w:t>
      </w:r>
      <w:r w:rsidR="00C71D91" w:rsidRPr="00C60000">
        <w:rPr>
          <w:rFonts w:asciiTheme="minorHAnsi" w:hAnsiTheme="minorHAnsi" w:cstheme="minorHAnsi"/>
          <w:sz w:val="22"/>
          <w:szCs w:val="22"/>
        </w:rPr>
        <w:t xml:space="preserve">. </w:t>
      </w:r>
      <w:r w:rsidR="00191168" w:rsidRPr="00C60000">
        <w:rPr>
          <w:rFonts w:asciiTheme="minorHAnsi" w:hAnsiTheme="minorHAnsi" w:cstheme="minorHAnsi"/>
          <w:sz w:val="22"/>
          <w:szCs w:val="22"/>
        </w:rPr>
        <w:t xml:space="preserve">Komisia sa dohodla na voľbe zapisovateľa </w:t>
      </w:r>
      <w:r w:rsidR="00191168" w:rsidRPr="00C60000">
        <w:rPr>
          <w:rFonts w:asciiTheme="minorHAnsi" w:hAnsiTheme="minorHAnsi" w:cstheme="minorHAnsi"/>
          <w:sz w:val="22"/>
          <w:szCs w:val="22"/>
          <w:lang w:val="en-US"/>
        </w:rPr>
        <w:t>(</w:t>
      </w:r>
      <w:proofErr w:type="spellStart"/>
      <w:r w:rsidR="00191168" w:rsidRPr="00C60000">
        <w:rPr>
          <w:rFonts w:asciiTheme="minorHAnsi" w:hAnsiTheme="minorHAnsi" w:cstheme="minorHAnsi"/>
          <w:sz w:val="22"/>
          <w:szCs w:val="22"/>
          <w:lang w:val="en-US"/>
        </w:rPr>
        <w:t>jeden</w:t>
      </w:r>
      <w:proofErr w:type="spellEnd"/>
      <w:r w:rsidR="00191168" w:rsidRPr="00C60000">
        <w:rPr>
          <w:rFonts w:asciiTheme="minorHAnsi" w:hAnsiTheme="minorHAnsi" w:cstheme="minorHAnsi"/>
          <w:sz w:val="22"/>
          <w:szCs w:val="22"/>
          <w:lang w:val="en-US"/>
        </w:rPr>
        <w:t xml:space="preserve"> z </w:t>
      </w:r>
      <w:r w:rsidR="00191168" w:rsidRPr="00C60000">
        <w:rPr>
          <w:rFonts w:asciiTheme="minorHAnsi" w:hAnsiTheme="minorHAnsi" w:cstheme="minorHAnsi"/>
          <w:sz w:val="22"/>
          <w:szCs w:val="22"/>
        </w:rPr>
        <w:t>členov výberovej komisie</w:t>
      </w:r>
      <w:r w:rsidR="00191168" w:rsidRPr="00C60000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573B80" w:rsidRPr="00C60000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39B9B877" w14:textId="77777777" w:rsidR="00E90ABE" w:rsidRPr="00C60000" w:rsidRDefault="00E90ABE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24E686B2" w14:textId="77777777" w:rsidR="00E90ABE" w:rsidRPr="00C60000" w:rsidRDefault="00191168" w:rsidP="00765DEE">
      <w:pPr>
        <w:pStyle w:val="Zkladntext"/>
        <w:numPr>
          <w:ilvl w:val="0"/>
          <w:numId w:val="3"/>
        </w:num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Všetci u</w:t>
      </w:r>
      <w:r w:rsidR="00992EF3" w:rsidRPr="00C60000">
        <w:rPr>
          <w:rFonts w:asciiTheme="minorHAnsi" w:hAnsiTheme="minorHAnsi" w:cstheme="minorHAnsi"/>
          <w:sz w:val="22"/>
          <w:szCs w:val="22"/>
        </w:rPr>
        <w:t>chádzači</w:t>
      </w:r>
      <w:r w:rsidR="00E90ABE" w:rsidRPr="00C60000">
        <w:rPr>
          <w:rFonts w:asciiTheme="minorHAnsi" w:hAnsiTheme="minorHAnsi" w:cstheme="minorHAnsi"/>
          <w:sz w:val="22"/>
          <w:szCs w:val="22"/>
        </w:rPr>
        <w:t xml:space="preserve"> boli spoločne oboznámení s formou výberového konania – t. j. so skutočnosťou, že výber bude prebiehať</w:t>
      </w:r>
      <w:r w:rsidR="00765DEE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="00C71D91" w:rsidRPr="00C60000">
        <w:rPr>
          <w:rFonts w:asciiTheme="minorHAnsi" w:hAnsiTheme="minorHAnsi" w:cstheme="minorHAnsi"/>
          <w:sz w:val="22"/>
          <w:szCs w:val="22"/>
        </w:rPr>
        <w:t xml:space="preserve">osobným </w:t>
      </w:r>
      <w:r w:rsidR="00765DEE" w:rsidRPr="00C60000">
        <w:rPr>
          <w:rFonts w:asciiTheme="minorHAnsi" w:hAnsiTheme="minorHAnsi" w:cstheme="minorHAnsi"/>
          <w:sz w:val="22"/>
          <w:szCs w:val="22"/>
        </w:rPr>
        <w:t>pohovor</w:t>
      </w:r>
      <w:r w:rsidR="00C71D91" w:rsidRPr="00C60000">
        <w:rPr>
          <w:rFonts w:asciiTheme="minorHAnsi" w:hAnsiTheme="minorHAnsi" w:cstheme="minorHAnsi"/>
          <w:sz w:val="22"/>
          <w:szCs w:val="22"/>
        </w:rPr>
        <w:t>om</w:t>
      </w:r>
      <w:r w:rsidR="00335EBB" w:rsidRPr="00C60000">
        <w:rPr>
          <w:rFonts w:asciiTheme="minorHAnsi" w:hAnsiTheme="minorHAnsi" w:cstheme="minorHAnsi"/>
          <w:sz w:val="22"/>
          <w:szCs w:val="22"/>
        </w:rPr>
        <w:t xml:space="preserve"> s každým uchádzačom</w:t>
      </w:r>
      <w:r w:rsidR="00573B80" w:rsidRPr="00C60000">
        <w:rPr>
          <w:rFonts w:asciiTheme="minorHAnsi" w:hAnsiTheme="minorHAnsi" w:cstheme="minorHAnsi"/>
          <w:sz w:val="22"/>
          <w:szCs w:val="22"/>
        </w:rPr>
        <w:t>.</w:t>
      </w:r>
    </w:p>
    <w:p w14:paraId="3ACA2FDC" w14:textId="77777777" w:rsidR="00E90ABE" w:rsidRPr="00C60000" w:rsidRDefault="00E90ABE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799AD28D" w14:textId="77777777" w:rsidR="00E90ABE" w:rsidRPr="00C60000" w:rsidRDefault="00E90ABE">
      <w:pPr>
        <w:pStyle w:val="Zkladntext"/>
        <w:numPr>
          <w:ilvl w:val="0"/>
          <w:numId w:val="3"/>
        </w:num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Výberová komisia sa pred každým osobným pohovorom opakovane </w:t>
      </w:r>
      <w:r w:rsidR="00573B80" w:rsidRPr="00C60000">
        <w:rPr>
          <w:rFonts w:asciiTheme="minorHAnsi" w:hAnsiTheme="minorHAnsi" w:cstheme="minorHAnsi"/>
          <w:sz w:val="22"/>
          <w:szCs w:val="22"/>
        </w:rPr>
        <w:t xml:space="preserve">detailne </w:t>
      </w:r>
      <w:r w:rsidRPr="00C60000">
        <w:rPr>
          <w:rFonts w:asciiTheme="minorHAnsi" w:hAnsiTheme="minorHAnsi" w:cstheme="minorHAnsi"/>
          <w:sz w:val="22"/>
          <w:szCs w:val="22"/>
        </w:rPr>
        <w:t xml:space="preserve">oboznámila </w:t>
      </w:r>
      <w:r w:rsidR="00FD2372" w:rsidRPr="00C60000">
        <w:rPr>
          <w:rFonts w:asciiTheme="minorHAnsi" w:hAnsiTheme="minorHAnsi" w:cstheme="minorHAnsi"/>
          <w:sz w:val="22"/>
          <w:szCs w:val="22"/>
        </w:rPr>
        <w:t>s doloženými dokladmi uchádzačov</w:t>
      </w:r>
      <w:r w:rsidRPr="00C60000">
        <w:rPr>
          <w:rFonts w:asciiTheme="minorHAnsi" w:hAnsiTheme="minorHAnsi" w:cstheme="minorHAnsi"/>
          <w:sz w:val="22"/>
          <w:szCs w:val="22"/>
        </w:rPr>
        <w:t>, ktoré do</w:t>
      </w:r>
      <w:r w:rsidR="00290C0E" w:rsidRPr="00C60000">
        <w:rPr>
          <w:rFonts w:asciiTheme="minorHAnsi" w:hAnsiTheme="minorHAnsi" w:cstheme="minorHAnsi"/>
          <w:sz w:val="22"/>
          <w:szCs w:val="22"/>
        </w:rPr>
        <w:t>kladovali spôsobi</w:t>
      </w:r>
      <w:r w:rsidR="00FD2372" w:rsidRPr="00C60000">
        <w:rPr>
          <w:rFonts w:asciiTheme="minorHAnsi" w:hAnsiTheme="minorHAnsi" w:cstheme="minorHAnsi"/>
          <w:sz w:val="22"/>
          <w:szCs w:val="22"/>
        </w:rPr>
        <w:t>losť uchádzačov</w:t>
      </w:r>
      <w:r w:rsidR="00175B94" w:rsidRPr="00C60000">
        <w:rPr>
          <w:rFonts w:asciiTheme="minorHAnsi" w:hAnsiTheme="minorHAnsi" w:cstheme="minorHAnsi"/>
          <w:sz w:val="22"/>
          <w:szCs w:val="22"/>
        </w:rPr>
        <w:t>.</w:t>
      </w:r>
      <w:r w:rsidR="00765DEE" w:rsidRPr="00C600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8C5DF0" w14:textId="77777777" w:rsidR="00E90ABE" w:rsidRPr="00C60000" w:rsidRDefault="00E90ABE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7AFC9D9F" w14:textId="77777777" w:rsidR="00E90ABE" w:rsidRPr="00C60000" w:rsidRDefault="00290C0E" w:rsidP="0012152A">
      <w:pPr>
        <w:pStyle w:val="Zkladntext"/>
        <w:numPr>
          <w:ilvl w:val="0"/>
          <w:numId w:val="3"/>
        </w:num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V osobnom pohovore s </w:t>
      </w:r>
      <w:r w:rsidR="006427CF" w:rsidRPr="00C60000">
        <w:rPr>
          <w:rFonts w:asciiTheme="minorHAnsi" w:hAnsiTheme="minorHAnsi" w:cstheme="minorHAnsi"/>
          <w:sz w:val="22"/>
          <w:szCs w:val="22"/>
        </w:rPr>
        <w:t>uchádzačmi</w:t>
      </w:r>
      <w:r w:rsidR="00E90ABE" w:rsidRPr="00C60000">
        <w:rPr>
          <w:rFonts w:asciiTheme="minorHAnsi" w:hAnsiTheme="minorHAnsi" w:cstheme="minorHAnsi"/>
          <w:sz w:val="22"/>
          <w:szCs w:val="22"/>
        </w:rPr>
        <w:t xml:space="preserve"> komisia preverovala predpokla</w:t>
      </w:r>
      <w:r w:rsidRPr="00C60000">
        <w:rPr>
          <w:rFonts w:asciiTheme="minorHAnsi" w:hAnsiTheme="minorHAnsi" w:cstheme="minorHAnsi"/>
          <w:sz w:val="22"/>
          <w:szCs w:val="22"/>
        </w:rPr>
        <w:t xml:space="preserve">dy </w:t>
      </w:r>
      <w:r w:rsidR="006427CF" w:rsidRPr="00C60000">
        <w:rPr>
          <w:rFonts w:asciiTheme="minorHAnsi" w:hAnsiTheme="minorHAnsi" w:cstheme="minorHAnsi"/>
          <w:sz w:val="22"/>
          <w:szCs w:val="22"/>
        </w:rPr>
        <w:t>uchádzačov</w:t>
      </w:r>
      <w:r w:rsidR="00765DEE" w:rsidRPr="00C60000">
        <w:rPr>
          <w:rFonts w:asciiTheme="minorHAnsi" w:hAnsiTheme="minorHAnsi" w:cstheme="minorHAnsi"/>
          <w:sz w:val="22"/>
          <w:szCs w:val="22"/>
        </w:rPr>
        <w:t xml:space="preserve"> pre výkon </w:t>
      </w:r>
      <w:r w:rsidR="004C1118" w:rsidRPr="00C60000">
        <w:rPr>
          <w:rFonts w:asciiTheme="minorHAnsi" w:hAnsiTheme="minorHAnsi" w:cstheme="minorHAnsi"/>
          <w:sz w:val="22"/>
          <w:szCs w:val="22"/>
        </w:rPr>
        <w:t>pozície</w:t>
      </w:r>
      <w:r w:rsidR="00765DEE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="006427CF" w:rsidRPr="00C60000">
        <w:rPr>
          <w:rFonts w:asciiTheme="minorHAnsi" w:hAnsiTheme="minorHAnsi" w:cstheme="minorHAnsi"/>
          <w:sz w:val="22"/>
          <w:szCs w:val="22"/>
        </w:rPr>
        <w:t>..........................</w:t>
      </w:r>
      <w:r w:rsidR="00E90ABE" w:rsidRPr="00C60000">
        <w:rPr>
          <w:rFonts w:asciiTheme="minorHAnsi" w:hAnsiTheme="minorHAnsi" w:cstheme="minorHAnsi"/>
          <w:sz w:val="22"/>
          <w:szCs w:val="22"/>
        </w:rPr>
        <w:t xml:space="preserve">. </w:t>
      </w:r>
      <w:r w:rsidR="006427CF" w:rsidRPr="00C60000">
        <w:rPr>
          <w:rFonts w:asciiTheme="minorHAnsi" w:hAnsiTheme="minorHAnsi" w:cstheme="minorHAnsi"/>
          <w:i/>
          <w:sz w:val="22"/>
          <w:szCs w:val="22"/>
        </w:rPr>
        <w:t xml:space="preserve">(doplniť názov pracovnej pozície). </w:t>
      </w:r>
      <w:r w:rsidR="00E90ABE" w:rsidRPr="00C60000">
        <w:rPr>
          <w:rFonts w:asciiTheme="minorHAnsi" w:hAnsiTheme="minorHAnsi" w:cstheme="minorHAnsi"/>
          <w:sz w:val="22"/>
          <w:szCs w:val="22"/>
        </w:rPr>
        <w:t>Pri osobn</w:t>
      </w:r>
      <w:r w:rsidR="00FD2372" w:rsidRPr="00C60000">
        <w:rPr>
          <w:rFonts w:asciiTheme="minorHAnsi" w:hAnsiTheme="minorHAnsi" w:cstheme="minorHAnsi"/>
          <w:sz w:val="22"/>
          <w:szCs w:val="22"/>
        </w:rPr>
        <w:t xml:space="preserve">om pohovore odpovedali </w:t>
      </w:r>
      <w:r w:rsidR="006427CF" w:rsidRPr="00C60000">
        <w:rPr>
          <w:rFonts w:asciiTheme="minorHAnsi" w:hAnsiTheme="minorHAnsi" w:cstheme="minorHAnsi"/>
          <w:sz w:val="22"/>
          <w:szCs w:val="22"/>
        </w:rPr>
        <w:t>uchádzači</w:t>
      </w:r>
      <w:r w:rsidR="00E90ABE" w:rsidRPr="00C60000">
        <w:rPr>
          <w:rFonts w:asciiTheme="minorHAnsi" w:hAnsiTheme="minorHAnsi" w:cstheme="minorHAnsi"/>
          <w:sz w:val="22"/>
          <w:szCs w:val="22"/>
        </w:rPr>
        <w:t xml:space="preserve"> na otázky výberovej komisie. </w:t>
      </w:r>
    </w:p>
    <w:p w14:paraId="4837CA02" w14:textId="77777777" w:rsidR="00765DEE" w:rsidRPr="00C60000" w:rsidRDefault="00765DEE" w:rsidP="00765DEE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1F4D8246" w14:textId="77777777" w:rsidR="00E90ABE" w:rsidRPr="00C60000" w:rsidRDefault="00FD2372">
      <w:pPr>
        <w:pStyle w:val="Zkladntext"/>
        <w:numPr>
          <w:ilvl w:val="0"/>
          <w:numId w:val="3"/>
        </w:num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Po osobnom pohovore uchádzačov</w:t>
      </w:r>
      <w:r w:rsidR="00E90ABE" w:rsidRPr="00C60000">
        <w:rPr>
          <w:rFonts w:asciiTheme="minorHAnsi" w:hAnsiTheme="minorHAnsi" w:cstheme="minorHAnsi"/>
          <w:sz w:val="22"/>
          <w:szCs w:val="22"/>
        </w:rPr>
        <w:t xml:space="preserve"> stanovila výberová komis</w:t>
      </w:r>
      <w:r w:rsidR="00290C0E" w:rsidRPr="00C60000">
        <w:rPr>
          <w:rFonts w:asciiTheme="minorHAnsi" w:hAnsiTheme="minorHAnsi" w:cstheme="minorHAnsi"/>
          <w:sz w:val="22"/>
          <w:szCs w:val="22"/>
        </w:rPr>
        <w:t>ia nasledovné poradie</w:t>
      </w:r>
      <w:r w:rsidR="00E90ABE" w:rsidRPr="00C60000">
        <w:rPr>
          <w:rFonts w:asciiTheme="minorHAnsi" w:hAnsiTheme="minorHAnsi" w:cstheme="minorHAnsi"/>
          <w:sz w:val="22"/>
          <w:szCs w:val="22"/>
        </w:rPr>
        <w:t>, o ktorom rozhodla  hlasovaním.</w:t>
      </w:r>
    </w:p>
    <w:p w14:paraId="7B8B7F35" w14:textId="77777777" w:rsidR="00B82714" w:rsidRPr="00C60000" w:rsidRDefault="00B82714" w:rsidP="00B82714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319C14E8" w14:textId="77777777" w:rsidR="00B82714" w:rsidRPr="00C60000" w:rsidRDefault="00B82714" w:rsidP="00B82714">
      <w:pPr>
        <w:pStyle w:val="Zkladntext"/>
        <w:tabs>
          <w:tab w:val="left" w:pos="144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BDADD79" w14:textId="77777777" w:rsidR="00513316" w:rsidRPr="00C60000" w:rsidRDefault="00513316" w:rsidP="006427CF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Vo výberovom konaní sa o</w:t>
      </w:r>
      <w:r w:rsidR="00FD2372" w:rsidRPr="00C60000">
        <w:rPr>
          <w:rFonts w:asciiTheme="minorHAnsi" w:hAnsiTheme="minorHAnsi" w:cstheme="minorHAnsi"/>
          <w:sz w:val="22"/>
          <w:szCs w:val="22"/>
        </w:rPr>
        <w:t xml:space="preserve">bsadzuje 1 pracovné miesto </w:t>
      </w:r>
      <w:r w:rsidR="006427CF" w:rsidRPr="00C60000">
        <w:rPr>
          <w:rFonts w:asciiTheme="minorHAnsi" w:hAnsiTheme="minorHAnsi" w:cstheme="minorHAnsi"/>
          <w:sz w:val="22"/>
          <w:szCs w:val="22"/>
        </w:rPr>
        <w:t>.........................</w:t>
      </w:r>
      <w:r w:rsidR="00FD2372" w:rsidRPr="00C60000">
        <w:rPr>
          <w:rFonts w:asciiTheme="minorHAnsi" w:hAnsiTheme="minorHAnsi" w:cstheme="minorHAnsi"/>
          <w:sz w:val="22"/>
          <w:szCs w:val="22"/>
        </w:rPr>
        <w:t>.</w:t>
      </w:r>
      <w:r w:rsidR="006427CF" w:rsidRPr="00C60000">
        <w:rPr>
          <w:rFonts w:asciiTheme="minorHAnsi" w:hAnsiTheme="minorHAnsi" w:cstheme="minorHAnsi"/>
          <w:i/>
          <w:sz w:val="22"/>
          <w:szCs w:val="22"/>
        </w:rPr>
        <w:t xml:space="preserve"> (doplniť názov pracovnej pozície)</w:t>
      </w:r>
    </w:p>
    <w:p w14:paraId="266F58F4" w14:textId="77777777" w:rsidR="00E90ABE" w:rsidRPr="00C60000" w:rsidRDefault="00E90ABE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8B454FF" w14:textId="77777777" w:rsidR="009812AA" w:rsidRPr="00C60000" w:rsidRDefault="00513316" w:rsidP="006427C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Na </w:t>
      </w:r>
      <w:r w:rsidR="00E90ABE" w:rsidRPr="00C60000">
        <w:rPr>
          <w:rFonts w:asciiTheme="minorHAnsi" w:hAnsiTheme="minorHAnsi" w:cstheme="minorHAnsi"/>
          <w:sz w:val="22"/>
          <w:szCs w:val="22"/>
        </w:rPr>
        <w:t xml:space="preserve">pracovné miesto </w:t>
      </w:r>
      <w:r w:rsidR="006427CF" w:rsidRPr="00C60000">
        <w:rPr>
          <w:rFonts w:asciiTheme="minorHAnsi" w:hAnsiTheme="minorHAnsi" w:cstheme="minorHAnsi"/>
          <w:sz w:val="22"/>
          <w:szCs w:val="22"/>
        </w:rPr>
        <w:t>..................................</w:t>
      </w:r>
      <w:r w:rsidR="006427CF" w:rsidRPr="00C60000">
        <w:rPr>
          <w:rFonts w:asciiTheme="minorHAnsi" w:hAnsiTheme="minorHAnsi" w:cstheme="minorHAnsi"/>
          <w:i/>
          <w:sz w:val="22"/>
          <w:szCs w:val="22"/>
        </w:rPr>
        <w:t>(doplniť názov pracovnej pozície)</w:t>
      </w:r>
      <w:r w:rsidR="00E90ABE" w:rsidRPr="00C60000">
        <w:rPr>
          <w:rFonts w:asciiTheme="minorHAnsi" w:hAnsiTheme="minorHAnsi" w:cstheme="minorHAnsi"/>
          <w:sz w:val="22"/>
          <w:szCs w:val="22"/>
        </w:rPr>
        <w:t xml:space="preserve"> bol</w:t>
      </w:r>
      <w:r w:rsidR="0036613A" w:rsidRPr="00C60000">
        <w:rPr>
          <w:rFonts w:asciiTheme="minorHAnsi" w:hAnsiTheme="minorHAnsi" w:cstheme="minorHAnsi"/>
          <w:sz w:val="22"/>
          <w:szCs w:val="22"/>
        </w:rPr>
        <w:t>a</w:t>
      </w:r>
      <w:r w:rsidR="00E90ABE" w:rsidRPr="00C60000">
        <w:rPr>
          <w:rFonts w:asciiTheme="minorHAnsi" w:hAnsiTheme="minorHAnsi" w:cstheme="minorHAnsi"/>
          <w:sz w:val="22"/>
          <w:szCs w:val="22"/>
        </w:rPr>
        <w:t xml:space="preserve"> navrhnut</w:t>
      </w:r>
      <w:r w:rsidR="004C4416" w:rsidRPr="00C60000">
        <w:rPr>
          <w:rFonts w:asciiTheme="minorHAnsi" w:hAnsiTheme="minorHAnsi" w:cstheme="minorHAnsi"/>
          <w:sz w:val="22"/>
          <w:szCs w:val="22"/>
        </w:rPr>
        <w:t>ý/</w:t>
      </w:r>
      <w:r w:rsidR="0036613A" w:rsidRPr="00C60000">
        <w:rPr>
          <w:rFonts w:asciiTheme="minorHAnsi" w:hAnsiTheme="minorHAnsi" w:cstheme="minorHAnsi"/>
          <w:sz w:val="22"/>
          <w:szCs w:val="22"/>
        </w:rPr>
        <w:t>á</w:t>
      </w:r>
      <w:r w:rsidR="00E90ABE" w:rsidRPr="00C60000">
        <w:rPr>
          <w:rFonts w:asciiTheme="minorHAnsi" w:hAnsiTheme="minorHAnsi" w:cstheme="minorHAnsi"/>
          <w:sz w:val="22"/>
          <w:szCs w:val="22"/>
        </w:rPr>
        <w:t xml:space="preserve"> uchádzač</w:t>
      </w:r>
      <w:r w:rsidR="004C4416" w:rsidRPr="00C60000">
        <w:rPr>
          <w:rFonts w:asciiTheme="minorHAnsi" w:hAnsiTheme="minorHAnsi" w:cstheme="minorHAnsi"/>
          <w:sz w:val="22"/>
          <w:szCs w:val="22"/>
        </w:rPr>
        <w:t>/</w:t>
      </w:r>
      <w:r w:rsidR="0036613A" w:rsidRPr="00C60000">
        <w:rPr>
          <w:rFonts w:asciiTheme="minorHAnsi" w:hAnsiTheme="minorHAnsi" w:cstheme="minorHAnsi"/>
          <w:sz w:val="22"/>
          <w:szCs w:val="22"/>
        </w:rPr>
        <w:t>ka</w:t>
      </w:r>
      <w:r w:rsidR="00973BD5" w:rsidRPr="00C60000">
        <w:rPr>
          <w:rFonts w:asciiTheme="minorHAnsi" w:hAnsiTheme="minorHAnsi" w:cstheme="minorHAnsi"/>
          <w:sz w:val="22"/>
          <w:szCs w:val="22"/>
        </w:rPr>
        <w:t>:</w:t>
      </w:r>
    </w:p>
    <w:p w14:paraId="592D71A2" w14:textId="77777777" w:rsidR="009812AA" w:rsidRPr="00C60000" w:rsidRDefault="00BB7F53" w:rsidP="009812AA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3F6D3A21" w14:textId="77777777" w:rsidR="005320FF" w:rsidRPr="00C60000" w:rsidRDefault="0036613A" w:rsidP="009812AA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ab/>
      </w:r>
      <w:r w:rsidR="00FD2372" w:rsidRPr="00C60000">
        <w:rPr>
          <w:rFonts w:asciiTheme="minorHAnsi" w:hAnsiTheme="minorHAnsi" w:cstheme="minorHAnsi"/>
          <w:sz w:val="22"/>
          <w:szCs w:val="22"/>
        </w:rPr>
        <w:t>1.</w:t>
      </w:r>
      <w:r w:rsidR="00FD2372" w:rsidRPr="00C60000">
        <w:rPr>
          <w:rFonts w:asciiTheme="minorHAnsi" w:hAnsiTheme="minorHAnsi" w:cstheme="minorHAnsi"/>
          <w:sz w:val="22"/>
          <w:szCs w:val="22"/>
        </w:rPr>
        <w:tab/>
      </w:r>
      <w:r w:rsidR="006427CF" w:rsidRPr="00C60000">
        <w:rPr>
          <w:rFonts w:asciiTheme="minorHAnsi" w:hAnsiTheme="minorHAnsi" w:cstheme="minorHAnsi"/>
          <w:i/>
          <w:sz w:val="22"/>
          <w:szCs w:val="22"/>
        </w:rPr>
        <w:t>(doplniť meno)</w:t>
      </w:r>
    </w:p>
    <w:p w14:paraId="5C5BDB81" w14:textId="77777777" w:rsidR="006427CF" w:rsidRPr="00C60000" w:rsidRDefault="006427CF" w:rsidP="009812AA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4B00C3B2" w14:textId="77777777" w:rsidR="00F50286" w:rsidRPr="00C60000" w:rsidRDefault="0036613A" w:rsidP="009812AA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6069B7" w14:textId="77777777" w:rsidR="006427CF" w:rsidRPr="00C60000" w:rsidRDefault="006427CF" w:rsidP="006427CF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lastRenderedPageBreak/>
        <w:t>Vybraný/á</w:t>
      </w:r>
      <w:r w:rsidR="00290C0E" w:rsidRPr="00C60000">
        <w:rPr>
          <w:rFonts w:asciiTheme="minorHAnsi" w:hAnsiTheme="minorHAnsi" w:cstheme="minorHAnsi"/>
          <w:sz w:val="22"/>
          <w:szCs w:val="22"/>
        </w:rPr>
        <w:t xml:space="preserve"> uchádzač</w:t>
      </w:r>
      <w:r w:rsidRPr="00C60000">
        <w:rPr>
          <w:rFonts w:asciiTheme="minorHAnsi" w:hAnsiTheme="minorHAnsi" w:cstheme="minorHAnsi"/>
          <w:sz w:val="22"/>
          <w:szCs w:val="22"/>
        </w:rPr>
        <w:t>/</w:t>
      </w:r>
      <w:r w:rsidR="00290C0E" w:rsidRPr="00C60000">
        <w:rPr>
          <w:rFonts w:asciiTheme="minorHAnsi" w:hAnsiTheme="minorHAnsi" w:cstheme="minorHAnsi"/>
          <w:sz w:val="22"/>
          <w:szCs w:val="22"/>
        </w:rPr>
        <w:t xml:space="preserve">ka  spĺňa kritéria na pracovné </w:t>
      </w:r>
      <w:r w:rsidR="00284185" w:rsidRPr="00C60000">
        <w:rPr>
          <w:rFonts w:asciiTheme="minorHAnsi" w:hAnsiTheme="minorHAnsi" w:cstheme="minorHAnsi"/>
          <w:sz w:val="22"/>
          <w:szCs w:val="22"/>
        </w:rPr>
        <w:t xml:space="preserve">miesto </w:t>
      </w:r>
      <w:r w:rsidRPr="00C60000">
        <w:rPr>
          <w:rFonts w:asciiTheme="minorHAnsi" w:hAnsiTheme="minorHAnsi" w:cstheme="minorHAnsi"/>
          <w:sz w:val="22"/>
          <w:szCs w:val="22"/>
        </w:rPr>
        <w:t>................</w:t>
      </w:r>
      <w:r w:rsidR="00284185" w:rsidRPr="00C60000">
        <w:rPr>
          <w:rFonts w:asciiTheme="minorHAnsi" w:hAnsiTheme="minorHAnsi" w:cstheme="minorHAnsi"/>
          <w:sz w:val="22"/>
          <w:szCs w:val="22"/>
        </w:rPr>
        <w:t xml:space="preserve">. </w:t>
      </w:r>
      <w:r w:rsidRPr="00C60000">
        <w:rPr>
          <w:rFonts w:asciiTheme="minorHAnsi" w:hAnsiTheme="minorHAnsi" w:cstheme="minorHAnsi"/>
          <w:i/>
          <w:sz w:val="22"/>
          <w:szCs w:val="22"/>
        </w:rPr>
        <w:t>(doplniť názov pracovnej pozície)</w:t>
      </w:r>
    </w:p>
    <w:p w14:paraId="48C47A74" w14:textId="77777777" w:rsidR="00E90ABE" w:rsidRPr="00C60000" w:rsidRDefault="00E90ABE" w:rsidP="006427C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49AA06A" w14:textId="77777777" w:rsidR="00A0416E" w:rsidRPr="00C60000" w:rsidRDefault="00335EBB" w:rsidP="006427C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Z</w:t>
      </w:r>
      <w:r w:rsidR="00A0416E" w:rsidRPr="00C60000">
        <w:rPr>
          <w:rFonts w:asciiTheme="minorHAnsi" w:hAnsiTheme="minorHAnsi" w:cstheme="minorHAnsi"/>
          <w:sz w:val="22"/>
          <w:szCs w:val="22"/>
        </w:rPr>
        <w:t>dôvodnenie:</w:t>
      </w:r>
    </w:p>
    <w:p w14:paraId="2B08C80B" w14:textId="77777777" w:rsidR="00E90ABE" w:rsidRPr="00C60000" w:rsidRDefault="003F177B">
      <w:pPr>
        <w:pStyle w:val="Zkladntex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60000">
        <w:rPr>
          <w:rFonts w:asciiTheme="minorHAnsi" w:hAnsiTheme="minorHAnsi" w:cstheme="minorHAnsi"/>
          <w:i/>
          <w:sz w:val="22"/>
          <w:szCs w:val="22"/>
        </w:rPr>
        <w:t>(doplniť zdôvodnenie)</w:t>
      </w:r>
    </w:p>
    <w:p w14:paraId="0AEF170E" w14:textId="77777777" w:rsidR="003F177B" w:rsidRPr="00C60000" w:rsidRDefault="003F177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1542B63" w14:textId="77777777" w:rsidR="003F177B" w:rsidRPr="00C60000" w:rsidRDefault="003F177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5112A63" w14:textId="77777777" w:rsidR="003F177B" w:rsidRPr="00C60000" w:rsidRDefault="003F177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5E94055C" w14:textId="77777777" w:rsidR="00191168" w:rsidRPr="00C60000" w:rsidRDefault="0019116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F9E7BC0" w14:textId="77777777" w:rsidR="00191168" w:rsidRPr="00C60000" w:rsidRDefault="0019116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Hlasovanie členov výberovej komisie (</w:t>
      </w:r>
      <w:r w:rsidR="003F177B" w:rsidRPr="00C60000">
        <w:rPr>
          <w:rFonts w:asciiTheme="minorHAnsi" w:hAnsiTheme="minorHAnsi" w:cstheme="minorHAnsi"/>
          <w:sz w:val="22"/>
          <w:szCs w:val="22"/>
        </w:rPr>
        <w:t>u</w:t>
      </w:r>
      <w:r w:rsidRPr="00C60000">
        <w:rPr>
          <w:rFonts w:asciiTheme="minorHAnsi" w:hAnsiTheme="minorHAnsi" w:cstheme="minorHAnsi"/>
          <w:sz w:val="22"/>
          <w:szCs w:val="22"/>
        </w:rPr>
        <w:t>v</w:t>
      </w:r>
      <w:r w:rsidR="003F177B" w:rsidRPr="00C60000">
        <w:rPr>
          <w:rFonts w:asciiTheme="minorHAnsi" w:hAnsiTheme="minorHAnsi" w:cstheme="minorHAnsi"/>
          <w:sz w:val="22"/>
          <w:szCs w:val="22"/>
        </w:rPr>
        <w:t>á</w:t>
      </w:r>
      <w:r w:rsidRPr="00C60000">
        <w:rPr>
          <w:rFonts w:asciiTheme="minorHAnsi" w:hAnsiTheme="minorHAnsi" w:cstheme="minorHAnsi"/>
          <w:sz w:val="22"/>
          <w:szCs w:val="22"/>
        </w:rPr>
        <w:t>dza sa len počet hlasov)</w:t>
      </w:r>
      <w:r w:rsidR="003F177B" w:rsidRPr="00C60000">
        <w:rPr>
          <w:rFonts w:asciiTheme="minorHAnsi" w:hAnsiTheme="minorHAnsi" w:cstheme="minorHAnsi"/>
          <w:sz w:val="22"/>
          <w:szCs w:val="22"/>
        </w:rPr>
        <w:t>:</w:t>
      </w:r>
    </w:p>
    <w:p w14:paraId="2DFE7315" w14:textId="77777777" w:rsidR="00191168" w:rsidRPr="00C60000" w:rsidRDefault="0019116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591A9B3" w14:textId="77777777" w:rsidR="00191168" w:rsidRPr="00C60000" w:rsidRDefault="0019116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Za:       (počet hlasov)</w:t>
      </w:r>
    </w:p>
    <w:p w14:paraId="1027ECEE" w14:textId="77777777" w:rsidR="00191168" w:rsidRPr="00C60000" w:rsidRDefault="0019116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Proti:    (počet hlasov)</w:t>
      </w:r>
    </w:p>
    <w:p w14:paraId="66B92313" w14:textId="77777777" w:rsidR="00191168" w:rsidRPr="00C60000" w:rsidRDefault="0019116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Zdržal sa:  (počet hlasov)</w:t>
      </w:r>
    </w:p>
    <w:p w14:paraId="67838E14" w14:textId="77777777" w:rsidR="008046E7" w:rsidRPr="00C60000" w:rsidRDefault="008046E7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CEE90F9" w14:textId="77777777" w:rsidR="00B6192B" w:rsidRPr="00C60000" w:rsidRDefault="003F177B" w:rsidP="00B6192B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="Calibri"/>
          <w:sz w:val="22"/>
          <w:szCs w:val="22"/>
        </w:rPr>
        <w:t>V prípade, že uchádzač, s ktorým výberová komisia odporučila uzavrieť pracovnoprávny vzťah, nezačne</w:t>
      </w:r>
      <w:r w:rsidR="00A02188" w:rsidRPr="00C60000">
        <w:rPr>
          <w:rFonts w:asciiTheme="minorHAnsi" w:hAnsiTheme="minorHAnsi" w:cs="Calibri"/>
          <w:sz w:val="22"/>
          <w:szCs w:val="22"/>
        </w:rPr>
        <w:t>,</w:t>
      </w:r>
      <w:r w:rsidRPr="00C60000">
        <w:rPr>
          <w:rFonts w:asciiTheme="minorHAnsi" w:hAnsiTheme="minorHAnsi" w:cs="Calibri"/>
          <w:sz w:val="22"/>
          <w:szCs w:val="22"/>
        </w:rPr>
        <w:t xml:space="preserve"> alebo prestane pozíciu vykonávať do doby šiestich mesiacov odo dňa výberového konania, môže Poskytovateľ služby ponúknuť pracovnú pozíciu </w:t>
      </w:r>
      <w:r w:rsidR="00A02188" w:rsidRPr="00C60000">
        <w:rPr>
          <w:rFonts w:asciiTheme="minorHAnsi" w:hAnsiTheme="minorHAnsi" w:cs="Calibri"/>
          <w:sz w:val="22"/>
          <w:szCs w:val="22"/>
        </w:rPr>
        <w:t>náhradníkom, ktorí musia spĺňať kvalifikačné predpoklady pre danú pozíciu.</w:t>
      </w:r>
    </w:p>
    <w:p w14:paraId="273C7607" w14:textId="77777777" w:rsidR="00A02188" w:rsidRPr="00C60000" w:rsidRDefault="00A02188" w:rsidP="00B6192B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588AEA7" w14:textId="77777777" w:rsidR="00A02188" w:rsidRPr="00C60000" w:rsidRDefault="00A02188" w:rsidP="00B6192B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Výberová komisia navrhla na pozíciu ..................................... </w:t>
      </w:r>
      <w:r w:rsidRPr="00C60000">
        <w:rPr>
          <w:rFonts w:asciiTheme="minorHAnsi" w:hAnsiTheme="minorHAnsi" w:cstheme="minorHAnsi"/>
          <w:i/>
          <w:sz w:val="22"/>
          <w:szCs w:val="22"/>
        </w:rPr>
        <w:t>(doplniť názov pracovnej pozície)</w:t>
      </w:r>
      <w:r w:rsidRPr="00C60000">
        <w:rPr>
          <w:rFonts w:asciiTheme="minorHAnsi" w:hAnsiTheme="minorHAnsi" w:cstheme="minorHAnsi"/>
          <w:sz w:val="22"/>
          <w:szCs w:val="22"/>
        </w:rPr>
        <w:t xml:space="preserve"> náhradníkov:</w:t>
      </w:r>
    </w:p>
    <w:p w14:paraId="77A11AC6" w14:textId="77777777" w:rsidR="00A02188" w:rsidRPr="00C60000" w:rsidRDefault="00A02188" w:rsidP="00B6192B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A8D2386" w14:textId="77777777" w:rsidR="00B6192B" w:rsidRPr="00C60000" w:rsidRDefault="00B6192B" w:rsidP="00B6192B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60000">
        <w:rPr>
          <w:rFonts w:asciiTheme="minorHAnsi" w:hAnsiTheme="minorHAnsi" w:cstheme="minorHAnsi"/>
          <w:sz w:val="22"/>
          <w:szCs w:val="22"/>
        </w:rPr>
        <w:t>1.</w:t>
      </w:r>
      <w:r w:rsidR="00335EBB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="00335EBB" w:rsidRPr="00C60000">
        <w:rPr>
          <w:rFonts w:asciiTheme="minorHAnsi" w:hAnsiTheme="minorHAnsi" w:cstheme="minorHAnsi"/>
          <w:sz w:val="22"/>
          <w:szCs w:val="22"/>
          <w:lang w:val="en-US"/>
        </w:rPr>
        <w:t>(</w:t>
      </w:r>
      <w:proofErr w:type="spellStart"/>
      <w:r w:rsidR="00335EBB" w:rsidRPr="00C60000">
        <w:rPr>
          <w:rFonts w:asciiTheme="minorHAnsi" w:hAnsiTheme="minorHAnsi" w:cstheme="minorHAnsi"/>
          <w:sz w:val="22"/>
          <w:szCs w:val="22"/>
          <w:lang w:val="en-US"/>
        </w:rPr>
        <w:t>doplni</w:t>
      </w:r>
      <w:proofErr w:type="spellEnd"/>
      <w:r w:rsidR="00335EBB" w:rsidRPr="00C60000">
        <w:rPr>
          <w:rFonts w:asciiTheme="minorHAnsi" w:hAnsiTheme="minorHAnsi" w:cstheme="minorHAnsi"/>
          <w:sz w:val="22"/>
          <w:szCs w:val="22"/>
        </w:rPr>
        <w:t>ť meno</w:t>
      </w:r>
      <w:r w:rsidR="00335EBB" w:rsidRPr="00C60000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1398C6CA" w14:textId="77777777" w:rsidR="00A02188" w:rsidRPr="00C60000" w:rsidRDefault="00A02188" w:rsidP="008046E7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70EF7A4" w14:textId="77777777" w:rsidR="008046E7" w:rsidRPr="00C60000" w:rsidRDefault="008046E7" w:rsidP="008046E7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Za:       (počet hlasov)</w:t>
      </w:r>
    </w:p>
    <w:p w14:paraId="443F3AA0" w14:textId="77777777" w:rsidR="008046E7" w:rsidRPr="00C60000" w:rsidRDefault="008046E7" w:rsidP="008046E7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Proti:    (počet hlasov)</w:t>
      </w:r>
    </w:p>
    <w:p w14:paraId="48B8E31E" w14:textId="77777777" w:rsidR="008046E7" w:rsidRPr="00C60000" w:rsidRDefault="008046E7" w:rsidP="008046E7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Zdržal sa:  (počet hlasov)</w:t>
      </w:r>
    </w:p>
    <w:p w14:paraId="77EDCB50" w14:textId="77777777" w:rsidR="008046E7" w:rsidRPr="00C60000" w:rsidRDefault="008046E7" w:rsidP="00B6192B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89DBEF6" w14:textId="77777777" w:rsidR="00ED798C" w:rsidRPr="00C60000" w:rsidRDefault="00ED798C" w:rsidP="00B6192B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6B3C9CB" w14:textId="77777777" w:rsidR="00ED798C" w:rsidRPr="00C60000" w:rsidRDefault="00ED798C" w:rsidP="00B6192B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A515646" w14:textId="77777777" w:rsidR="00B6192B" w:rsidRPr="00C60000" w:rsidRDefault="00B6192B" w:rsidP="00B6192B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60000">
        <w:rPr>
          <w:rFonts w:asciiTheme="minorHAnsi" w:hAnsiTheme="minorHAnsi" w:cstheme="minorHAnsi"/>
          <w:sz w:val="22"/>
          <w:szCs w:val="22"/>
        </w:rPr>
        <w:t>2.</w:t>
      </w:r>
      <w:r w:rsidR="00335EBB" w:rsidRPr="00C60000">
        <w:rPr>
          <w:rFonts w:asciiTheme="minorHAnsi" w:hAnsiTheme="minorHAnsi" w:cstheme="minorHAnsi"/>
          <w:sz w:val="22"/>
          <w:szCs w:val="22"/>
        </w:rPr>
        <w:t>(doplniť meno</w:t>
      </w:r>
      <w:r w:rsidR="00335EBB" w:rsidRPr="00C60000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2D6799FE" w14:textId="77777777" w:rsidR="00A02188" w:rsidRPr="00C60000" w:rsidRDefault="00A02188" w:rsidP="008046E7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7A8B6196" w14:textId="77777777" w:rsidR="008046E7" w:rsidRPr="00C60000" w:rsidRDefault="008046E7" w:rsidP="008046E7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Za:       (počet hlasov)</w:t>
      </w:r>
    </w:p>
    <w:p w14:paraId="502BC029" w14:textId="77777777" w:rsidR="008046E7" w:rsidRPr="00C60000" w:rsidRDefault="008046E7" w:rsidP="008046E7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Proti:    (počet hlasov)</w:t>
      </w:r>
    </w:p>
    <w:p w14:paraId="3977CAB9" w14:textId="77777777" w:rsidR="00B6192B" w:rsidRPr="00C60000" w:rsidRDefault="008046E7" w:rsidP="008A4D1A">
      <w:pPr>
        <w:pStyle w:val="Zkladntext"/>
        <w:tabs>
          <w:tab w:val="left" w:pos="29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Zdržal sa:  (počet hlasov)</w:t>
      </w:r>
      <w:r w:rsidR="008A4D1A" w:rsidRPr="00C60000">
        <w:rPr>
          <w:rFonts w:asciiTheme="minorHAnsi" w:hAnsiTheme="minorHAnsi" w:cstheme="minorHAnsi"/>
          <w:sz w:val="22"/>
          <w:szCs w:val="22"/>
        </w:rPr>
        <w:tab/>
      </w:r>
    </w:p>
    <w:p w14:paraId="43A8EF47" w14:textId="77777777" w:rsidR="008046E7" w:rsidRPr="00C60000" w:rsidRDefault="008046E7" w:rsidP="008046E7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42F048FD" w14:textId="77777777" w:rsidR="008A4D1A" w:rsidRPr="00C60000" w:rsidRDefault="008A4D1A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72CF5B8" w14:textId="77777777" w:rsidR="00E90ABE" w:rsidRPr="00C60000" w:rsidRDefault="00E90ABE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Voči procesu a výsledkom výberového konania </w:t>
      </w:r>
      <w:r w:rsidR="003D6E68" w:rsidRPr="00C60000">
        <w:rPr>
          <w:rFonts w:asciiTheme="minorHAnsi" w:hAnsiTheme="minorHAnsi" w:cstheme="minorHAnsi"/>
          <w:sz w:val="22"/>
          <w:szCs w:val="22"/>
        </w:rPr>
        <w:t>boli/</w:t>
      </w:r>
      <w:r w:rsidRPr="00C60000">
        <w:rPr>
          <w:rFonts w:asciiTheme="minorHAnsi" w:hAnsiTheme="minorHAnsi" w:cstheme="minorHAnsi"/>
          <w:sz w:val="22"/>
          <w:szCs w:val="22"/>
        </w:rPr>
        <w:t>neboli vznesené žiadne písomné, resp. ústne pripomienky.</w:t>
      </w:r>
    </w:p>
    <w:p w14:paraId="32DB4539" w14:textId="77777777" w:rsidR="003D6E68" w:rsidRPr="00C60000" w:rsidRDefault="003D6E6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20FB6A16" w14:textId="77777777" w:rsidR="003D6E68" w:rsidRPr="00C60000" w:rsidRDefault="003D6E6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Zdôvodnenie:</w:t>
      </w:r>
    </w:p>
    <w:p w14:paraId="68218151" w14:textId="77777777" w:rsidR="00E90ABE" w:rsidRPr="00C60000" w:rsidRDefault="00E90ABE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86AEA86" w14:textId="77777777" w:rsidR="00E90ABE" w:rsidRPr="00C60000" w:rsidRDefault="00E90ABE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D5B9F07" w14:textId="77777777" w:rsidR="004D6A49" w:rsidRDefault="004D6A49" w:rsidP="00345895">
      <w:pPr>
        <w:pStyle w:val="Normlny1"/>
        <w:jc w:val="both"/>
        <w:rPr>
          <w:rFonts w:asciiTheme="minorHAnsi" w:hAnsiTheme="minorHAnsi" w:cstheme="minorHAnsi"/>
          <w:sz w:val="22"/>
          <w:szCs w:val="22"/>
        </w:rPr>
      </w:pPr>
    </w:p>
    <w:p w14:paraId="3C849AEE" w14:textId="7A0A0480" w:rsidR="00345895" w:rsidRPr="00C60000" w:rsidRDefault="00E90ABE" w:rsidP="00345895">
      <w:pPr>
        <w:pStyle w:val="Normlny1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lastRenderedPageBreak/>
        <w:t xml:space="preserve">Prílohy : </w:t>
      </w:r>
    </w:p>
    <w:p w14:paraId="46386B49" w14:textId="77777777" w:rsidR="008046E7" w:rsidRPr="00C60000" w:rsidRDefault="00345895" w:rsidP="00311F6A">
      <w:pPr>
        <w:pStyle w:val="Normlny1"/>
        <w:jc w:val="both"/>
        <w:rPr>
          <w:rFonts w:ascii="Calibri" w:eastAsia="Calibri" w:hAnsi="Calibri" w:cs="Calibri"/>
          <w:sz w:val="22"/>
          <w:szCs w:val="22"/>
        </w:rPr>
      </w:pPr>
      <w:r w:rsidRPr="00C60000">
        <w:rPr>
          <w:rFonts w:ascii="Calibri" w:eastAsia="Calibri" w:hAnsi="Calibri" w:cs="Calibri"/>
          <w:sz w:val="22"/>
          <w:szCs w:val="22"/>
        </w:rPr>
        <w:t>Zápisnica z otvárania obálok,</w:t>
      </w:r>
    </w:p>
    <w:p w14:paraId="7B1ABF4B" w14:textId="7851B4AD" w:rsidR="001626E0" w:rsidRDefault="00345895" w:rsidP="008A4D1A">
      <w:pPr>
        <w:pStyle w:val="Zkladntext"/>
        <w:jc w:val="left"/>
        <w:rPr>
          <w:rFonts w:ascii="Calibri" w:eastAsia="Calibri" w:hAnsi="Calibri" w:cs="Calibri"/>
          <w:color w:val="000000"/>
          <w:sz w:val="22"/>
          <w:szCs w:val="22"/>
          <w:lang w:eastAsia="sk-SK"/>
        </w:rPr>
      </w:pPr>
      <w:r w:rsidRPr="00C60000">
        <w:rPr>
          <w:rFonts w:ascii="Calibri" w:eastAsia="Calibri" w:hAnsi="Calibri" w:cs="Calibri"/>
          <w:color w:val="000000"/>
          <w:sz w:val="22"/>
          <w:szCs w:val="22"/>
          <w:lang w:eastAsia="sk-SK"/>
        </w:rPr>
        <w:t>Menovacie dekréty členov komisie</w:t>
      </w:r>
      <w:r w:rsidR="00F955D8">
        <w:rPr>
          <w:rFonts w:ascii="Calibri" w:eastAsia="Calibri" w:hAnsi="Calibri" w:cs="Calibri"/>
          <w:color w:val="000000"/>
          <w:sz w:val="22"/>
          <w:szCs w:val="22"/>
          <w:lang w:eastAsia="sk-SK"/>
        </w:rPr>
        <w:t xml:space="preserve"> (okrem menovacieho dekrétu regionálneho koordinátora NP KS MRK)</w:t>
      </w:r>
      <w:r w:rsidRPr="00C60000">
        <w:rPr>
          <w:rFonts w:ascii="Calibri" w:eastAsia="Calibri" w:hAnsi="Calibri" w:cs="Calibri"/>
          <w:color w:val="000000"/>
          <w:sz w:val="22"/>
          <w:szCs w:val="22"/>
          <w:lang w:eastAsia="sk-SK"/>
        </w:rPr>
        <w:t>,</w:t>
      </w:r>
    </w:p>
    <w:p w14:paraId="7D78ACA7" w14:textId="025F8149" w:rsidR="00E90ABE" w:rsidRPr="00C60000" w:rsidRDefault="00E90ABE" w:rsidP="008A4D1A">
      <w:pPr>
        <w:pStyle w:val="Zkladntext"/>
        <w:jc w:val="left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Prezenčná listina členov výberovej komisie</w:t>
      </w:r>
      <w:r w:rsidR="001626E0">
        <w:rPr>
          <w:rFonts w:asciiTheme="minorHAnsi" w:hAnsiTheme="minorHAnsi" w:cstheme="minorHAnsi"/>
          <w:sz w:val="22"/>
          <w:szCs w:val="22"/>
        </w:rPr>
        <w:t>,</w:t>
      </w:r>
    </w:p>
    <w:p w14:paraId="19847A68" w14:textId="09B5FA28" w:rsidR="00E90ABE" w:rsidRPr="00C60000" w:rsidRDefault="00E90ABE" w:rsidP="008A4D1A">
      <w:pPr>
        <w:pStyle w:val="Zkladntext"/>
        <w:tabs>
          <w:tab w:val="left" w:pos="9960"/>
        </w:tabs>
        <w:jc w:val="left"/>
        <w:rPr>
          <w:rFonts w:asciiTheme="minorHAnsi" w:hAnsiTheme="minorHAnsi" w:cstheme="minorHAnsi"/>
          <w:i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Prezenčná</w:t>
      </w:r>
      <w:r w:rsidR="00870F71" w:rsidRPr="00C60000">
        <w:rPr>
          <w:rFonts w:asciiTheme="minorHAnsi" w:hAnsiTheme="minorHAnsi" w:cstheme="minorHAnsi"/>
          <w:sz w:val="22"/>
          <w:szCs w:val="22"/>
        </w:rPr>
        <w:t xml:space="preserve"> listina uchádzačov na pozíciu </w:t>
      </w:r>
      <w:r w:rsidR="00246196" w:rsidRPr="00C60000">
        <w:rPr>
          <w:rFonts w:asciiTheme="minorHAnsi" w:hAnsiTheme="minorHAnsi" w:cstheme="minorHAnsi"/>
          <w:sz w:val="22"/>
          <w:szCs w:val="22"/>
        </w:rPr>
        <w:t>.......</w:t>
      </w:r>
      <w:r w:rsidR="008A4D1A" w:rsidRPr="00C60000">
        <w:rPr>
          <w:rFonts w:asciiTheme="minorHAnsi" w:hAnsiTheme="minorHAnsi" w:cstheme="minorHAnsi"/>
          <w:sz w:val="22"/>
          <w:szCs w:val="22"/>
        </w:rPr>
        <w:t>..........................</w:t>
      </w:r>
      <w:r w:rsidR="00246196" w:rsidRPr="00C60000">
        <w:rPr>
          <w:rFonts w:asciiTheme="minorHAnsi" w:hAnsiTheme="minorHAnsi" w:cstheme="minorHAnsi"/>
          <w:sz w:val="22"/>
          <w:szCs w:val="22"/>
        </w:rPr>
        <w:t xml:space="preserve">.. </w:t>
      </w:r>
      <w:r w:rsidR="00246196" w:rsidRPr="00C60000">
        <w:rPr>
          <w:rFonts w:asciiTheme="minorHAnsi" w:hAnsiTheme="minorHAnsi" w:cstheme="minorHAnsi"/>
          <w:i/>
          <w:sz w:val="22"/>
          <w:szCs w:val="22"/>
        </w:rPr>
        <w:t>(doplniť názov pracovnej pozície)</w:t>
      </w:r>
      <w:r w:rsidR="001626E0">
        <w:rPr>
          <w:rFonts w:asciiTheme="minorHAnsi" w:hAnsiTheme="minorHAnsi" w:cstheme="minorHAnsi"/>
          <w:i/>
          <w:sz w:val="22"/>
          <w:szCs w:val="22"/>
        </w:rPr>
        <w:t>,</w:t>
      </w:r>
    </w:p>
    <w:p w14:paraId="0A58A573" w14:textId="391E36B9" w:rsidR="008A4D1A" w:rsidRPr="00C60000" w:rsidRDefault="008A4D1A" w:rsidP="008A4D1A">
      <w:pPr>
        <w:pStyle w:val="Zkladntext"/>
        <w:jc w:val="left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Čestné vyhlásenie členov výberovej komisie, ktorým vyhlasujú svoju nezaujatosť voči prihláseným uchádzačom</w:t>
      </w:r>
      <w:r w:rsidR="001626E0">
        <w:rPr>
          <w:rFonts w:asciiTheme="minorHAnsi" w:hAnsiTheme="minorHAnsi" w:cstheme="minorHAnsi"/>
          <w:sz w:val="22"/>
          <w:szCs w:val="22"/>
        </w:rPr>
        <w:t>,</w:t>
      </w:r>
    </w:p>
    <w:p w14:paraId="05CFF310" w14:textId="6F346B07" w:rsidR="00E90ABE" w:rsidRPr="00C60000" w:rsidRDefault="00E90ABE" w:rsidP="0074296D">
      <w:pPr>
        <w:pStyle w:val="Zkladntext"/>
        <w:jc w:val="left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Súhlas </w:t>
      </w:r>
      <w:r w:rsidR="0074296D" w:rsidRPr="00C60000">
        <w:rPr>
          <w:rFonts w:asciiTheme="minorHAnsi" w:hAnsiTheme="minorHAnsi" w:cstheme="minorHAnsi"/>
          <w:sz w:val="22"/>
          <w:szCs w:val="22"/>
        </w:rPr>
        <w:t xml:space="preserve">so spracovaním </w:t>
      </w:r>
      <w:r w:rsidRPr="00C60000">
        <w:rPr>
          <w:rFonts w:asciiTheme="minorHAnsi" w:hAnsiTheme="minorHAnsi" w:cstheme="minorHAnsi"/>
          <w:sz w:val="22"/>
          <w:szCs w:val="22"/>
        </w:rPr>
        <w:t xml:space="preserve"> osobných údajov</w:t>
      </w:r>
      <w:r w:rsidR="00894070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="008B656D" w:rsidRPr="00C60000">
        <w:rPr>
          <w:rFonts w:asciiTheme="minorHAnsi" w:hAnsiTheme="minorHAnsi" w:cstheme="minorHAnsi"/>
          <w:sz w:val="22"/>
          <w:szCs w:val="22"/>
        </w:rPr>
        <w:t>–</w:t>
      </w:r>
      <w:r w:rsidR="00894070" w:rsidRPr="00C60000">
        <w:rPr>
          <w:rFonts w:asciiTheme="minorHAnsi" w:hAnsiTheme="minorHAnsi" w:cstheme="minorHAnsi"/>
          <w:sz w:val="22"/>
          <w:szCs w:val="22"/>
        </w:rPr>
        <w:t xml:space="preserve"> fotokópia</w:t>
      </w:r>
      <w:r w:rsidR="001626E0">
        <w:rPr>
          <w:rFonts w:asciiTheme="minorHAnsi" w:hAnsiTheme="minorHAnsi" w:cstheme="minorHAnsi"/>
          <w:sz w:val="22"/>
          <w:szCs w:val="22"/>
        </w:rPr>
        <w:t>,</w:t>
      </w:r>
    </w:p>
    <w:p w14:paraId="15AC6ED4" w14:textId="5D2190E8" w:rsidR="00E90ABE" w:rsidRPr="00C60000" w:rsidRDefault="00335EB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Podpísaný ž</w:t>
      </w:r>
      <w:r w:rsidR="00E90ABE" w:rsidRPr="00C6000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ivotopis </w:t>
      </w:r>
      <w:r w:rsidR="00FB1A4D" w:rsidRPr="00C6000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vybraného uchádzača </w:t>
      </w:r>
      <w:r w:rsidR="00E90ABE" w:rsidRPr="00C6000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a doklad o</w:t>
      </w:r>
      <w:r w:rsidRPr="00C6000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 najvyššom dosiahnutom </w:t>
      </w:r>
      <w:r w:rsidR="00E90ABE" w:rsidRPr="00C6000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vzdelaní</w:t>
      </w:r>
      <w:r w:rsidR="0074296D" w:rsidRPr="00C6000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,</w:t>
      </w:r>
      <w:r w:rsidR="00E90ABE" w:rsidRPr="00C6000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 vrátane certifikátov</w:t>
      </w:r>
      <w:r w:rsidR="00B22FAD" w:rsidRPr="00C6000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,</w:t>
      </w:r>
      <w:r w:rsidR="00E90ABE" w:rsidRPr="00C6000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 v zmysle kvalifikačných</w:t>
      </w:r>
      <w:r w:rsidRPr="00C6000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 </w:t>
      </w:r>
      <w:r w:rsidR="00B22FAD" w:rsidRPr="00C6000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p</w:t>
      </w:r>
      <w:r w:rsidR="00E90ABE" w:rsidRPr="00C6000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odmienok</w:t>
      </w:r>
      <w:r w:rsidR="00FB1A4D" w:rsidRPr="00C6000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 –</w:t>
      </w:r>
      <w:r w:rsidR="00DD08CF" w:rsidRPr="00C60000">
        <w:rPr>
          <w:rFonts w:ascii="Calibri" w:eastAsia="Calibri" w:hAnsi="Calibri" w:cs="Calibri"/>
          <w:color w:val="000000"/>
          <w:sz w:val="22"/>
          <w:szCs w:val="22"/>
          <w:lang w:eastAsia="sk-SK"/>
        </w:rPr>
        <w:t xml:space="preserve"> </w:t>
      </w:r>
      <w:r w:rsidR="006E305F" w:rsidRPr="00C60000">
        <w:rPr>
          <w:rFonts w:ascii="Calibri" w:eastAsia="Calibri" w:hAnsi="Calibri" w:cs="Calibri"/>
          <w:color w:val="000000"/>
          <w:sz w:val="22"/>
          <w:szCs w:val="22"/>
          <w:lang w:eastAsia="sk-SK"/>
        </w:rPr>
        <w:t>originál alebo kópiu výpisu z registra trestov vybraných uchádzačov (nie starším ako tri mesiace) preukazujúcu bezúhonnosť uchádzača.</w:t>
      </w:r>
      <w:r w:rsidR="00DD08CF" w:rsidRPr="00C60000">
        <w:rPr>
          <w:rFonts w:ascii="Calibri" w:eastAsia="Calibri" w:hAnsi="Calibri" w:cs="Calibri"/>
          <w:color w:val="000000"/>
          <w:sz w:val="22"/>
          <w:szCs w:val="22"/>
          <w:lang w:eastAsia="sk-SK"/>
        </w:rPr>
        <w:t xml:space="preserve"> </w:t>
      </w:r>
      <w:r w:rsidRPr="00C60000">
        <w:rPr>
          <w:rFonts w:asciiTheme="minorHAnsi" w:hAnsiTheme="minorHAnsi" w:cstheme="minorHAnsi"/>
          <w:sz w:val="22"/>
          <w:szCs w:val="22"/>
        </w:rPr>
        <w:t>Doklady potvrdzujúce odbornú spôsobilosť, resp. prax</w:t>
      </w:r>
      <w:r w:rsidR="0074296D" w:rsidRPr="00C60000">
        <w:rPr>
          <w:rFonts w:asciiTheme="minorHAnsi" w:hAnsiTheme="minorHAnsi" w:cstheme="minorHAnsi"/>
          <w:sz w:val="22"/>
          <w:szCs w:val="22"/>
        </w:rPr>
        <w:t xml:space="preserve"> vybraného uchádzača</w:t>
      </w:r>
      <w:r w:rsidR="00B22FAD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="00FB1A4D" w:rsidRPr="00C60000">
        <w:rPr>
          <w:rFonts w:asciiTheme="minorHAnsi" w:hAnsiTheme="minorHAnsi" w:cstheme="minorHAnsi"/>
          <w:sz w:val="22"/>
          <w:szCs w:val="22"/>
        </w:rPr>
        <w:t xml:space="preserve">– </w:t>
      </w:r>
      <w:r w:rsidR="00B22FAD" w:rsidRPr="00C60000">
        <w:rPr>
          <w:rFonts w:asciiTheme="minorHAnsi" w:hAnsiTheme="minorHAnsi" w:cstheme="minorHAnsi"/>
          <w:sz w:val="22"/>
          <w:szCs w:val="22"/>
        </w:rPr>
        <w:t>fotokópia</w:t>
      </w:r>
      <w:r w:rsidR="001626E0">
        <w:rPr>
          <w:rFonts w:asciiTheme="minorHAnsi" w:hAnsiTheme="minorHAnsi" w:cstheme="minorHAnsi"/>
          <w:sz w:val="22"/>
          <w:szCs w:val="22"/>
        </w:rPr>
        <w:t>,</w:t>
      </w:r>
    </w:p>
    <w:p w14:paraId="13246F78" w14:textId="32A7C92B" w:rsidR="00345895" w:rsidRDefault="00345895" w:rsidP="00345895">
      <w:pPr>
        <w:pStyle w:val="Zkladntext"/>
        <w:jc w:val="both"/>
        <w:rPr>
          <w:rFonts w:ascii="Calibri" w:eastAsia="Calibri" w:hAnsi="Calibri" w:cs="Calibri"/>
          <w:sz w:val="22"/>
          <w:szCs w:val="22"/>
        </w:rPr>
      </w:pPr>
      <w:r w:rsidRPr="00C60000">
        <w:rPr>
          <w:rFonts w:ascii="Calibri" w:eastAsia="Calibri" w:hAnsi="Calibri" w:cs="Calibri"/>
          <w:sz w:val="22"/>
          <w:szCs w:val="22"/>
        </w:rPr>
        <w:t>Fotodokumentáciu spolu s </w:t>
      </w:r>
      <w:proofErr w:type="spellStart"/>
      <w:r w:rsidRPr="00C60000">
        <w:rPr>
          <w:rFonts w:ascii="Calibri" w:eastAsia="Calibri" w:hAnsi="Calibri" w:cs="Calibri"/>
          <w:sz w:val="22"/>
          <w:szCs w:val="22"/>
        </w:rPr>
        <w:t>linkom</w:t>
      </w:r>
      <w:proofErr w:type="spellEnd"/>
      <w:r w:rsidRPr="00C60000">
        <w:rPr>
          <w:rFonts w:ascii="Calibri" w:eastAsia="Calibri" w:hAnsi="Calibri" w:cs="Calibri"/>
          <w:sz w:val="22"/>
          <w:szCs w:val="22"/>
        </w:rPr>
        <w:t xml:space="preserve"> o zverejnení ozn</w:t>
      </w:r>
      <w:r w:rsidR="004D6A49">
        <w:rPr>
          <w:rFonts w:ascii="Calibri" w:eastAsia="Calibri" w:hAnsi="Calibri" w:cs="Calibri"/>
          <w:sz w:val="22"/>
          <w:szCs w:val="22"/>
        </w:rPr>
        <w:t>amu na príslušných webstránkach</w:t>
      </w:r>
    </w:p>
    <w:p w14:paraId="69DD55DA" w14:textId="5687C783" w:rsidR="004D6A49" w:rsidRPr="00C60000" w:rsidRDefault="004D6A49" w:rsidP="0034589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Fotodokumentácia („</w:t>
      </w:r>
      <w:proofErr w:type="spellStart"/>
      <w:r>
        <w:rPr>
          <w:rFonts w:ascii="Calibri" w:eastAsia="Calibri" w:hAnsi="Calibri" w:cs="Calibri"/>
          <w:sz w:val="22"/>
          <w:szCs w:val="22"/>
        </w:rPr>
        <w:t>printscreen</w:t>
      </w:r>
      <w:proofErr w:type="spellEnd"/>
      <w:r>
        <w:rPr>
          <w:rFonts w:ascii="Calibri" w:eastAsia="Calibri" w:hAnsi="Calibri" w:cs="Calibri"/>
          <w:sz w:val="22"/>
          <w:szCs w:val="22"/>
        </w:rPr>
        <w:t>“) prebiehajúceho online výberového konania</w:t>
      </w:r>
      <w:bookmarkStart w:id="0" w:name="_GoBack"/>
      <w:bookmarkEnd w:id="0"/>
    </w:p>
    <w:p w14:paraId="77D507C3" w14:textId="77777777" w:rsidR="006E305F" w:rsidRPr="00C60000" w:rsidRDefault="006E305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4297B462" w14:textId="3BA3638F" w:rsidR="006E305F" w:rsidRPr="00C60000" w:rsidRDefault="006E305F" w:rsidP="006E305F">
      <w:pPr>
        <w:pStyle w:val="Normlny1"/>
        <w:jc w:val="both"/>
        <w:rPr>
          <w:rFonts w:ascii="Calibri" w:hAnsi="Calibri"/>
          <w:sz w:val="22"/>
          <w:szCs w:val="22"/>
        </w:rPr>
      </w:pPr>
      <w:r w:rsidRPr="00C60000">
        <w:rPr>
          <w:rFonts w:ascii="Calibri" w:eastAsia="Calibri" w:hAnsi="Calibri" w:cs="Calibri"/>
          <w:sz w:val="22"/>
          <w:szCs w:val="22"/>
        </w:rPr>
        <w:t>Uvedené doklady v prípade, ak nie sú originál, musia byť podpísané Poskytovateľom</w:t>
      </w:r>
      <w:r w:rsidR="0041180F">
        <w:rPr>
          <w:rFonts w:ascii="Calibri" w:eastAsia="Calibri" w:hAnsi="Calibri" w:cs="Calibri"/>
          <w:sz w:val="22"/>
          <w:szCs w:val="22"/>
        </w:rPr>
        <w:t xml:space="preserve"> sociálnej</w:t>
      </w:r>
      <w:r w:rsidRPr="00C60000">
        <w:rPr>
          <w:rFonts w:ascii="Calibri" w:eastAsia="Calibri" w:hAnsi="Calibri" w:cs="Calibri"/>
          <w:sz w:val="22"/>
          <w:szCs w:val="22"/>
        </w:rPr>
        <w:t xml:space="preserve"> služby. </w:t>
      </w:r>
    </w:p>
    <w:p w14:paraId="50EFE6D9" w14:textId="77777777" w:rsidR="006E305F" w:rsidRPr="00C60000" w:rsidRDefault="006E305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E77E51B" w14:textId="77777777" w:rsidR="00A12EE5" w:rsidRPr="00C60000" w:rsidRDefault="00A12EE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789D0137" w14:textId="77777777" w:rsidR="00E90ABE" w:rsidRPr="00C60000" w:rsidRDefault="00E90ABE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V</w:t>
      </w:r>
      <w:r w:rsidR="00284185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="00246196" w:rsidRPr="00C60000">
        <w:rPr>
          <w:rFonts w:asciiTheme="minorHAnsi" w:hAnsiTheme="minorHAnsi" w:cstheme="minorHAnsi"/>
          <w:sz w:val="22"/>
          <w:szCs w:val="22"/>
        </w:rPr>
        <w:t>...........................</w:t>
      </w:r>
      <w:r w:rsidR="00D668C3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="000B39B4" w:rsidRPr="00C60000">
        <w:rPr>
          <w:rFonts w:asciiTheme="minorHAnsi" w:hAnsiTheme="minorHAnsi" w:cstheme="minorHAnsi"/>
          <w:sz w:val="22"/>
          <w:szCs w:val="22"/>
        </w:rPr>
        <w:t>dňa</w:t>
      </w:r>
      <w:r w:rsidR="00290C0E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="00246196" w:rsidRPr="00C60000">
        <w:rPr>
          <w:rFonts w:asciiTheme="minorHAnsi" w:hAnsiTheme="minorHAnsi" w:cstheme="minorHAnsi"/>
          <w:sz w:val="22"/>
          <w:szCs w:val="22"/>
        </w:rPr>
        <w:t>.............................</w:t>
      </w:r>
    </w:p>
    <w:p w14:paraId="3A4494F7" w14:textId="77777777" w:rsidR="00F50286" w:rsidRPr="00C60000" w:rsidRDefault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7413967A" w14:textId="77777777" w:rsidR="00307865" w:rsidRPr="00C60000" w:rsidRDefault="0030786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2E80C2DA" w14:textId="77777777" w:rsidR="00307865" w:rsidRPr="00C60000" w:rsidRDefault="003D6E6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Zápisnicu vyhotovil:</w:t>
      </w:r>
    </w:p>
    <w:p w14:paraId="1CBFFAD7" w14:textId="77777777" w:rsidR="003D6E68" w:rsidRPr="00C60000" w:rsidRDefault="003D6E6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0C06D530" w14:textId="77777777" w:rsidR="003D6E68" w:rsidRPr="00C60000" w:rsidRDefault="003D6E6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................................................ </w:t>
      </w:r>
      <w:r w:rsidRPr="00C60000">
        <w:rPr>
          <w:rFonts w:asciiTheme="minorHAnsi" w:hAnsiTheme="minorHAnsi" w:cstheme="minorHAnsi"/>
          <w:i/>
          <w:sz w:val="22"/>
          <w:szCs w:val="22"/>
        </w:rPr>
        <w:t>(doplniť meno)</w:t>
      </w:r>
      <w:r w:rsidRPr="00C60000">
        <w:rPr>
          <w:rFonts w:asciiTheme="minorHAnsi" w:hAnsiTheme="minorHAnsi" w:cstheme="minorHAnsi"/>
          <w:i/>
          <w:sz w:val="22"/>
          <w:szCs w:val="22"/>
        </w:rPr>
        <w:tab/>
      </w:r>
      <w:r w:rsidRPr="00C60000">
        <w:rPr>
          <w:rFonts w:asciiTheme="minorHAnsi" w:hAnsiTheme="minorHAnsi" w:cstheme="minorHAnsi"/>
          <w:i/>
          <w:sz w:val="22"/>
          <w:szCs w:val="22"/>
        </w:rPr>
        <w:tab/>
      </w:r>
      <w:r w:rsidRPr="00C60000">
        <w:rPr>
          <w:rFonts w:asciiTheme="minorHAnsi" w:hAnsiTheme="minorHAnsi" w:cstheme="minorHAnsi"/>
          <w:i/>
          <w:sz w:val="22"/>
          <w:szCs w:val="22"/>
        </w:rPr>
        <w:tab/>
        <w:t>........................................</w:t>
      </w:r>
    </w:p>
    <w:p w14:paraId="7D2D460F" w14:textId="77777777" w:rsidR="00307865" w:rsidRPr="00C60000" w:rsidRDefault="003D6E6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  <w:t>podpis</w:t>
      </w:r>
    </w:p>
    <w:p w14:paraId="4CE5B36C" w14:textId="77777777" w:rsidR="00307865" w:rsidRPr="00C60000" w:rsidRDefault="0030786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23210762" w14:textId="186579AA" w:rsidR="00BB7F53" w:rsidRPr="00C60000" w:rsidRDefault="00BB7F53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Členovia komisie si zápisnicu o výsledkoch výberového konania prečítali a na znak súhlasu podpísali</w:t>
      </w:r>
      <w:r w:rsidR="00DA2179">
        <w:rPr>
          <w:rFonts w:asciiTheme="minorHAnsi" w:hAnsiTheme="minorHAnsi" w:cstheme="minorHAnsi"/>
          <w:sz w:val="22"/>
          <w:szCs w:val="22"/>
        </w:rPr>
        <w:t xml:space="preserve">/  Členovia komisie si zápisnicu o výsledkoch výberového konania prečítali a znak súhlasu zaslali súhlasný email (procedúra per </w:t>
      </w:r>
      <w:proofErr w:type="spellStart"/>
      <w:r w:rsidR="00DA2179">
        <w:rPr>
          <w:rFonts w:asciiTheme="minorHAnsi" w:hAnsiTheme="minorHAnsi" w:cstheme="minorHAnsi"/>
          <w:sz w:val="22"/>
          <w:szCs w:val="22"/>
        </w:rPr>
        <w:t>rollam</w:t>
      </w:r>
      <w:proofErr w:type="spellEnd"/>
      <w:r w:rsidR="00DA2179">
        <w:rPr>
          <w:rFonts w:asciiTheme="minorHAnsi" w:hAnsiTheme="minorHAnsi" w:cstheme="minorHAnsi"/>
          <w:sz w:val="22"/>
          <w:szCs w:val="22"/>
        </w:rPr>
        <w:t>)</w:t>
      </w:r>
      <w:r w:rsidR="00DA2179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1"/>
      </w:r>
      <w:r w:rsidR="00DA2179">
        <w:rPr>
          <w:rFonts w:asciiTheme="minorHAnsi" w:hAnsiTheme="minorHAnsi" w:cstheme="minorHAnsi"/>
          <w:sz w:val="22"/>
          <w:szCs w:val="22"/>
        </w:rPr>
        <w:t>.</w:t>
      </w:r>
    </w:p>
    <w:p w14:paraId="38ED377A" w14:textId="77777777" w:rsidR="00ED798C" w:rsidRPr="00C60000" w:rsidRDefault="00ED798C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7F760C72" w14:textId="77777777" w:rsidR="00ED798C" w:rsidRPr="00C60000" w:rsidRDefault="00ED798C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EC87C67" w14:textId="77777777" w:rsidR="00DB241B" w:rsidRPr="00C60000" w:rsidRDefault="00DB241B" w:rsidP="00DB241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Meno a priezvisko (paličkovým písmom):</w:t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  <w:t>Podpis:</w:t>
      </w:r>
    </w:p>
    <w:p w14:paraId="1C597986" w14:textId="77777777" w:rsidR="00DB241B" w:rsidRPr="00C60000" w:rsidRDefault="00DB241B" w:rsidP="00DB241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2F97D822" w14:textId="77777777" w:rsidR="00DB241B" w:rsidRPr="00C60000" w:rsidRDefault="00DB241B" w:rsidP="00DB241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F4B4AA5" w14:textId="77777777" w:rsidR="00DB241B" w:rsidRPr="00C60000" w:rsidRDefault="00DB241B" w:rsidP="00DB241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  <w:t>............................................</w:t>
      </w:r>
    </w:p>
    <w:p w14:paraId="367B81EB" w14:textId="77777777" w:rsidR="00DB241B" w:rsidRPr="00C60000" w:rsidRDefault="00DB241B" w:rsidP="00DB241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33F674" w14:textId="77777777" w:rsidR="00DB241B" w:rsidRPr="00C60000" w:rsidRDefault="00DB241B" w:rsidP="00DB241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  <w:t>............................................</w:t>
      </w:r>
    </w:p>
    <w:p w14:paraId="53829110" w14:textId="77777777" w:rsidR="00DB241B" w:rsidRPr="00C60000" w:rsidRDefault="00DB241B" w:rsidP="00DB241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5303F33F" w14:textId="77777777" w:rsidR="00DB241B" w:rsidRPr="00C60000" w:rsidRDefault="00DB241B" w:rsidP="00DB241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  <w:t>.............................................</w:t>
      </w:r>
    </w:p>
    <w:p w14:paraId="599788F5" w14:textId="77777777" w:rsidR="00DB241B" w:rsidRPr="00C60000" w:rsidRDefault="00DB241B" w:rsidP="00DB241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256E0D60" w14:textId="77777777" w:rsidR="00DB241B" w:rsidRPr="00C60000" w:rsidRDefault="00DB241B" w:rsidP="00DB241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  <w:t>.............................................</w:t>
      </w:r>
    </w:p>
    <w:p w14:paraId="4D61E225" w14:textId="11278441" w:rsidR="00A15925" w:rsidRPr="00C60000" w:rsidRDefault="00A15925" w:rsidP="00246196">
      <w:pPr>
        <w:pStyle w:val="Zkladntex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2D9157" w14:textId="77777777" w:rsidR="00A15925" w:rsidRPr="00C60000" w:rsidRDefault="00A15925" w:rsidP="00246196">
      <w:pPr>
        <w:pStyle w:val="Zkladntex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2D7FA9" w14:textId="77777777" w:rsidR="0074296D" w:rsidRDefault="00FF56CD" w:rsidP="00246196">
      <w:pPr>
        <w:pStyle w:val="Zkladntex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0000">
        <w:rPr>
          <w:rFonts w:asciiTheme="minorHAnsi" w:hAnsiTheme="minorHAnsi" w:cstheme="minorHAnsi"/>
          <w:b/>
          <w:sz w:val="22"/>
          <w:szCs w:val="22"/>
        </w:rPr>
        <w:t>Pr</w:t>
      </w:r>
      <w:r w:rsidR="00F50286" w:rsidRPr="00C60000">
        <w:rPr>
          <w:rFonts w:asciiTheme="minorHAnsi" w:hAnsiTheme="minorHAnsi" w:cstheme="minorHAnsi"/>
          <w:b/>
          <w:sz w:val="22"/>
          <w:szCs w:val="22"/>
        </w:rPr>
        <w:t>ezenčná listin</w:t>
      </w:r>
      <w:r w:rsidR="00B0425C" w:rsidRPr="00C60000">
        <w:rPr>
          <w:rFonts w:asciiTheme="minorHAnsi" w:hAnsiTheme="minorHAnsi" w:cstheme="minorHAnsi"/>
          <w:b/>
          <w:sz w:val="22"/>
          <w:szCs w:val="22"/>
        </w:rPr>
        <w:t>a</w:t>
      </w:r>
      <w:r w:rsidR="00F50286" w:rsidRPr="00C60000">
        <w:rPr>
          <w:rFonts w:asciiTheme="minorHAnsi" w:hAnsiTheme="minorHAnsi" w:cstheme="minorHAnsi"/>
          <w:b/>
          <w:sz w:val="22"/>
          <w:szCs w:val="22"/>
        </w:rPr>
        <w:t xml:space="preserve"> členov výberovej komisie na obsadenie pracovnej pozície</w:t>
      </w:r>
    </w:p>
    <w:p w14:paraId="44EFE2B2" w14:textId="77777777" w:rsidR="001626E0" w:rsidRPr="00C60000" w:rsidRDefault="001626E0" w:rsidP="00246196">
      <w:pPr>
        <w:pStyle w:val="Zkladntex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87540E" w14:textId="2E49C9A0" w:rsidR="00246196" w:rsidRPr="00C60000" w:rsidRDefault="00246196" w:rsidP="0037194D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C60000">
        <w:rPr>
          <w:rFonts w:asciiTheme="minorHAnsi" w:hAnsiTheme="minorHAnsi" w:cstheme="minorHAnsi"/>
          <w:b/>
          <w:sz w:val="22"/>
          <w:szCs w:val="22"/>
        </w:rPr>
        <w:t>...................................................</w:t>
      </w:r>
      <w:r w:rsidR="0037194D" w:rsidRPr="00C60000">
        <w:rPr>
          <w:rFonts w:asciiTheme="minorHAnsi" w:hAnsiTheme="minorHAnsi" w:cstheme="minorHAnsi"/>
          <w:b/>
          <w:sz w:val="22"/>
          <w:szCs w:val="22"/>
        </w:rPr>
        <w:t>........................</w:t>
      </w:r>
      <w:r w:rsidRPr="00C60000">
        <w:rPr>
          <w:rFonts w:asciiTheme="minorHAnsi" w:hAnsiTheme="minorHAnsi" w:cstheme="minorHAnsi"/>
          <w:i/>
          <w:sz w:val="22"/>
          <w:szCs w:val="22"/>
        </w:rPr>
        <w:t>(doplniť názov pracovnej pozície)</w:t>
      </w:r>
      <w:r w:rsidR="0037194D" w:rsidRPr="00C6000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60000">
        <w:rPr>
          <w:rFonts w:asciiTheme="minorHAnsi" w:hAnsiTheme="minorHAnsi" w:cstheme="minorHAnsi"/>
          <w:b/>
          <w:sz w:val="22"/>
          <w:szCs w:val="22"/>
        </w:rPr>
        <w:t>pre potreby národného projektu „</w:t>
      </w:r>
      <w:r w:rsidR="0041180F" w:rsidRPr="0041180F">
        <w:rPr>
          <w:rFonts w:ascii="Calibri" w:hAnsi="Calibri" w:cs="Calibri"/>
          <w:b/>
          <w:sz w:val="22"/>
        </w:rPr>
        <w:t>Komunitné služby v mestách a obciach s prítomnosťou marginalizovaných rómskych komunít – II. Fáza</w:t>
      </w:r>
      <w:r w:rsidRPr="0041180F">
        <w:rPr>
          <w:rFonts w:asciiTheme="minorHAnsi" w:hAnsiTheme="minorHAnsi" w:cstheme="minorHAnsi"/>
          <w:b/>
          <w:sz w:val="22"/>
          <w:szCs w:val="22"/>
        </w:rPr>
        <w:t xml:space="preserve">“ </w:t>
      </w:r>
      <w:r w:rsidRPr="00C60000">
        <w:rPr>
          <w:rFonts w:asciiTheme="minorHAnsi" w:hAnsiTheme="minorHAnsi" w:cstheme="minorHAnsi"/>
          <w:b/>
          <w:sz w:val="22"/>
          <w:szCs w:val="22"/>
        </w:rPr>
        <w:t xml:space="preserve">konaného dňa DD.MM.RRRR o HH.MM hod. </w:t>
      </w:r>
      <w:r w:rsidRPr="00C60000">
        <w:rPr>
          <w:rFonts w:asciiTheme="minorHAnsi" w:hAnsiTheme="minorHAnsi" w:cstheme="minorHAnsi"/>
          <w:i/>
          <w:sz w:val="22"/>
          <w:szCs w:val="22"/>
        </w:rPr>
        <w:t>( doplniť dátum a hodinu)</w:t>
      </w:r>
      <w:r w:rsidRPr="00C600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60000">
        <w:rPr>
          <w:rFonts w:asciiTheme="minorHAnsi" w:hAnsiTheme="minorHAnsi" w:cstheme="minorHAnsi"/>
          <w:b/>
          <w:bCs/>
          <w:sz w:val="22"/>
          <w:szCs w:val="22"/>
        </w:rPr>
        <w:t xml:space="preserve">v priestoroch ................................................................................................ </w:t>
      </w:r>
      <w:r w:rsidRPr="00C60000">
        <w:rPr>
          <w:rFonts w:asciiTheme="minorHAnsi" w:hAnsiTheme="minorHAnsi" w:cstheme="minorHAnsi"/>
          <w:bCs/>
          <w:i/>
          <w:sz w:val="22"/>
          <w:szCs w:val="22"/>
        </w:rPr>
        <w:t>(doplniť miesto realizácie výberového konania)</w:t>
      </w:r>
      <w:r w:rsidR="00C6622C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C6622C">
        <w:rPr>
          <w:rFonts w:asciiTheme="minorHAnsi" w:hAnsiTheme="minorHAnsi" w:cstheme="minorHAnsi"/>
          <w:b/>
          <w:bCs/>
          <w:sz w:val="22"/>
          <w:szCs w:val="22"/>
        </w:rPr>
        <w:t xml:space="preserve">prostredníctvom </w:t>
      </w:r>
      <w:proofErr w:type="spellStart"/>
      <w:r w:rsidR="00C6622C">
        <w:rPr>
          <w:rFonts w:asciiTheme="minorHAnsi" w:hAnsiTheme="minorHAnsi" w:cstheme="minorHAnsi"/>
          <w:b/>
          <w:bCs/>
          <w:sz w:val="22"/>
          <w:szCs w:val="22"/>
        </w:rPr>
        <w:t>videohovoru</w:t>
      </w:r>
      <w:proofErr w:type="spellEnd"/>
      <w:r w:rsidR="00C6622C">
        <w:rPr>
          <w:rFonts w:asciiTheme="minorHAnsi" w:hAnsiTheme="minorHAnsi" w:cstheme="minorHAnsi"/>
          <w:b/>
          <w:bCs/>
          <w:sz w:val="22"/>
          <w:szCs w:val="22"/>
        </w:rPr>
        <w:t xml:space="preserve"> cez komunikačnú aplikáciu </w:t>
      </w:r>
      <w:r w:rsidR="00C6622C" w:rsidRPr="00C60000">
        <w:rPr>
          <w:rFonts w:asciiTheme="minorHAnsi" w:hAnsiTheme="minorHAnsi" w:cstheme="minorHAnsi"/>
          <w:b/>
          <w:bCs/>
          <w:sz w:val="22"/>
          <w:szCs w:val="22"/>
        </w:rPr>
        <w:t xml:space="preserve">........................................................... </w:t>
      </w:r>
      <w:r w:rsidR="00C6622C" w:rsidRPr="00C60000">
        <w:rPr>
          <w:rFonts w:asciiTheme="minorHAnsi" w:hAnsiTheme="minorHAnsi" w:cstheme="minorHAnsi"/>
          <w:bCs/>
          <w:i/>
          <w:sz w:val="22"/>
          <w:szCs w:val="22"/>
        </w:rPr>
        <w:t xml:space="preserve">(doplniť </w:t>
      </w:r>
      <w:r w:rsidR="00C6622C">
        <w:rPr>
          <w:rFonts w:asciiTheme="minorHAnsi" w:hAnsiTheme="minorHAnsi" w:cstheme="minorHAnsi"/>
          <w:bCs/>
          <w:i/>
          <w:sz w:val="22"/>
          <w:szCs w:val="22"/>
        </w:rPr>
        <w:t>názov komunikačnej aplikácie</w:t>
      </w:r>
      <w:r w:rsidR="00C6622C" w:rsidRPr="00C60000">
        <w:rPr>
          <w:rFonts w:asciiTheme="minorHAnsi" w:hAnsiTheme="minorHAnsi" w:cstheme="minorHAnsi"/>
          <w:bCs/>
          <w:i/>
          <w:sz w:val="22"/>
          <w:szCs w:val="22"/>
        </w:rPr>
        <w:t>)</w:t>
      </w:r>
      <w:r w:rsidR="00865705">
        <w:rPr>
          <w:rFonts w:asciiTheme="minorHAnsi" w:hAnsiTheme="minorHAnsi" w:cstheme="minorHAnsi"/>
          <w:bCs/>
          <w:i/>
          <w:sz w:val="22"/>
          <w:szCs w:val="22"/>
        </w:rPr>
        <w:t>.</w:t>
      </w:r>
    </w:p>
    <w:p w14:paraId="00B078E1" w14:textId="77777777" w:rsidR="00290C0E" w:rsidRPr="00C60000" w:rsidRDefault="00290C0E" w:rsidP="00246196">
      <w:pPr>
        <w:pStyle w:val="Zkladntext"/>
        <w:ind w:left="1125"/>
        <w:rPr>
          <w:rFonts w:asciiTheme="minorHAnsi" w:hAnsiTheme="minorHAnsi" w:cstheme="minorHAnsi"/>
          <w:b/>
          <w:sz w:val="22"/>
          <w:szCs w:val="22"/>
        </w:rPr>
      </w:pPr>
    </w:p>
    <w:p w14:paraId="0D19F069" w14:textId="77777777" w:rsidR="00F50286" w:rsidRPr="00C60000" w:rsidRDefault="00F50286" w:rsidP="00246196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3728A71D" w14:textId="77777777" w:rsidR="00F50286" w:rsidRPr="00C60000" w:rsidRDefault="00F50286" w:rsidP="00F50286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2D9FE701" w14:textId="77777777" w:rsidR="00F50286" w:rsidRPr="00C60000" w:rsidRDefault="004C4416" w:rsidP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Meno a priezvisko (paličkovým písmom):</w:t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  <w:t>Podpis:</w:t>
      </w:r>
    </w:p>
    <w:p w14:paraId="6A6DDCE4" w14:textId="77777777" w:rsidR="004C4416" w:rsidRPr="00C60000" w:rsidRDefault="004C4416" w:rsidP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3BFF444" w14:textId="77777777" w:rsidR="004C4416" w:rsidRPr="00C60000" w:rsidRDefault="004C4416" w:rsidP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460A9B96" w14:textId="77777777" w:rsidR="00F50286" w:rsidRPr="00C60000" w:rsidRDefault="00F50286" w:rsidP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  <w:t>............................................</w:t>
      </w:r>
    </w:p>
    <w:p w14:paraId="1FFF9CE4" w14:textId="77777777" w:rsidR="00F50286" w:rsidRPr="00C60000" w:rsidRDefault="00F50286" w:rsidP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3290AD" w14:textId="77777777" w:rsidR="00F50286" w:rsidRPr="00C60000" w:rsidRDefault="00F50286" w:rsidP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  <w:t>...........................................</w:t>
      </w:r>
      <w:r w:rsidR="0037194D" w:rsidRPr="00C60000">
        <w:rPr>
          <w:rFonts w:asciiTheme="minorHAnsi" w:hAnsiTheme="minorHAnsi" w:cstheme="minorHAnsi"/>
          <w:sz w:val="22"/>
          <w:szCs w:val="22"/>
        </w:rPr>
        <w:t>.</w:t>
      </w:r>
      <w:r w:rsidR="004C4416" w:rsidRPr="00C60000">
        <w:rPr>
          <w:rFonts w:asciiTheme="minorHAnsi" w:hAnsiTheme="minorHAnsi" w:cstheme="minorHAnsi"/>
          <w:sz w:val="22"/>
          <w:szCs w:val="22"/>
        </w:rPr>
        <w:t>.</w:t>
      </w:r>
    </w:p>
    <w:p w14:paraId="2AE4F904" w14:textId="77777777" w:rsidR="00F50286" w:rsidRPr="00C60000" w:rsidRDefault="00F50286" w:rsidP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2D31E2D3" w14:textId="77777777" w:rsidR="004C4416" w:rsidRPr="00C60000" w:rsidRDefault="00F50286" w:rsidP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  <w:t>.............................................</w:t>
      </w:r>
    </w:p>
    <w:p w14:paraId="6DD7805B" w14:textId="77777777" w:rsidR="00F50286" w:rsidRPr="00C60000" w:rsidRDefault="00F50286" w:rsidP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7F641CBD" w14:textId="77777777" w:rsidR="00F50286" w:rsidRPr="00C60000" w:rsidRDefault="00F50286" w:rsidP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  <w:t>.............................................</w:t>
      </w:r>
    </w:p>
    <w:p w14:paraId="3EAF7E43" w14:textId="77777777" w:rsidR="00F50286" w:rsidRPr="00C60000" w:rsidRDefault="00F50286" w:rsidP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6D8BB710" w14:textId="77777777" w:rsidR="00F50286" w:rsidRPr="00C60000" w:rsidRDefault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23FAE224" w14:textId="77777777" w:rsidR="00F50286" w:rsidRPr="00C60000" w:rsidRDefault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AC24655" w14:textId="77777777" w:rsidR="00F50286" w:rsidRPr="00C60000" w:rsidRDefault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A11211E" w14:textId="77777777" w:rsidR="00F50286" w:rsidRPr="00C60000" w:rsidRDefault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E304780" w14:textId="77777777" w:rsidR="00F50286" w:rsidRPr="00C60000" w:rsidRDefault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5D33DDE7" w14:textId="77777777" w:rsidR="00F50286" w:rsidRPr="00C60000" w:rsidRDefault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29D4D00B" w14:textId="77777777" w:rsidR="00F50286" w:rsidRPr="00C60000" w:rsidRDefault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43E09C4" w14:textId="77777777" w:rsidR="00F50286" w:rsidRPr="00C60000" w:rsidRDefault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B0980E4" w14:textId="77777777" w:rsidR="00F50286" w:rsidRPr="00C60000" w:rsidRDefault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76A278C0" w14:textId="77777777" w:rsidR="00F50286" w:rsidRPr="00C60000" w:rsidRDefault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51FF5A5B" w14:textId="77777777" w:rsidR="00F50286" w:rsidRPr="00C60000" w:rsidRDefault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4C3A3198" w14:textId="77777777" w:rsidR="00F50286" w:rsidRPr="00C60000" w:rsidRDefault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F8D7A91" w14:textId="77777777" w:rsidR="00ED798C" w:rsidRPr="00C60000" w:rsidRDefault="00ED798C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21A41187" w14:textId="77777777" w:rsidR="00ED798C" w:rsidRPr="00C60000" w:rsidRDefault="00ED798C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2E411D78" w14:textId="77777777" w:rsidR="00ED798C" w:rsidRPr="00C60000" w:rsidRDefault="00ED798C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3144BA1" w14:textId="77777777" w:rsidR="00ED798C" w:rsidRPr="00C60000" w:rsidRDefault="00ED798C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0CA61A76" w14:textId="77777777" w:rsidR="00ED798C" w:rsidRPr="00C60000" w:rsidRDefault="00ED798C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7D9822D0" w14:textId="63F3D9DC" w:rsidR="005C56C1" w:rsidRDefault="005C56C1" w:rsidP="005C56C1">
      <w:pPr>
        <w:pStyle w:val="Zkladntex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7C79DA" w14:textId="77777777" w:rsidR="005C56C1" w:rsidRDefault="005C56C1" w:rsidP="005C56C1">
      <w:pPr>
        <w:pStyle w:val="Zkladntex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8FD473" w14:textId="719BFFD3" w:rsidR="005C56C1" w:rsidRDefault="005C56C1" w:rsidP="005C56C1">
      <w:pPr>
        <w:pStyle w:val="Zkladntex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0000">
        <w:rPr>
          <w:rFonts w:asciiTheme="minorHAnsi" w:hAnsiTheme="minorHAnsi" w:cstheme="minorHAnsi"/>
          <w:b/>
          <w:sz w:val="22"/>
          <w:szCs w:val="22"/>
        </w:rPr>
        <w:lastRenderedPageBreak/>
        <w:t>Prezenčná listina členov výberovej komisie na obsadenie pracovnej pozície</w:t>
      </w:r>
      <w:r>
        <w:rPr>
          <w:rStyle w:val="Odkaznapoznmkupodiarou"/>
          <w:rFonts w:asciiTheme="minorHAnsi" w:hAnsiTheme="minorHAnsi" w:cstheme="minorHAnsi"/>
          <w:b/>
          <w:sz w:val="22"/>
          <w:szCs w:val="22"/>
        </w:rPr>
        <w:footnoteReference w:id="2"/>
      </w:r>
    </w:p>
    <w:p w14:paraId="6AD61053" w14:textId="77777777" w:rsidR="005C56C1" w:rsidRPr="00C60000" w:rsidRDefault="005C56C1" w:rsidP="005C56C1">
      <w:pPr>
        <w:pStyle w:val="Zkladntex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3D241C" w14:textId="77777777" w:rsidR="005C56C1" w:rsidRPr="00C60000" w:rsidRDefault="005C56C1" w:rsidP="005C56C1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C60000">
        <w:rPr>
          <w:rFonts w:asciiTheme="minorHAnsi" w:hAnsiTheme="minorHAnsi" w:cstheme="minorHAnsi"/>
          <w:b/>
          <w:sz w:val="22"/>
          <w:szCs w:val="22"/>
        </w:rPr>
        <w:t>...........................................................................</w:t>
      </w:r>
      <w:r w:rsidRPr="00C60000">
        <w:rPr>
          <w:rFonts w:asciiTheme="minorHAnsi" w:hAnsiTheme="minorHAnsi" w:cstheme="minorHAnsi"/>
          <w:i/>
          <w:sz w:val="22"/>
          <w:szCs w:val="22"/>
        </w:rPr>
        <w:t xml:space="preserve">(doplniť názov pracovnej pozície) </w:t>
      </w:r>
      <w:r w:rsidRPr="00C60000">
        <w:rPr>
          <w:rFonts w:asciiTheme="minorHAnsi" w:hAnsiTheme="minorHAnsi" w:cstheme="minorHAnsi"/>
          <w:b/>
          <w:sz w:val="22"/>
          <w:szCs w:val="22"/>
        </w:rPr>
        <w:t>pre potreby národného projektu „</w:t>
      </w:r>
      <w:r w:rsidRPr="0041180F">
        <w:rPr>
          <w:rFonts w:ascii="Calibri" w:hAnsi="Calibri" w:cs="Calibri"/>
          <w:b/>
          <w:sz w:val="22"/>
        </w:rPr>
        <w:t>Komunitné služby v mestách a obciach s prítomnosťou marginalizovaných rómskych komunít – II. Fáza</w:t>
      </w:r>
      <w:r w:rsidRPr="0041180F">
        <w:rPr>
          <w:rFonts w:asciiTheme="minorHAnsi" w:hAnsiTheme="minorHAnsi" w:cstheme="minorHAnsi"/>
          <w:b/>
          <w:sz w:val="22"/>
          <w:szCs w:val="22"/>
        </w:rPr>
        <w:t xml:space="preserve">“ </w:t>
      </w:r>
      <w:r w:rsidRPr="00C60000">
        <w:rPr>
          <w:rFonts w:asciiTheme="minorHAnsi" w:hAnsiTheme="minorHAnsi" w:cstheme="minorHAnsi"/>
          <w:b/>
          <w:sz w:val="22"/>
          <w:szCs w:val="22"/>
        </w:rPr>
        <w:t xml:space="preserve">konaného dňa DD.MM.RRRR o HH.MM hod. </w:t>
      </w:r>
      <w:r w:rsidRPr="00C60000">
        <w:rPr>
          <w:rFonts w:asciiTheme="minorHAnsi" w:hAnsiTheme="minorHAnsi" w:cstheme="minorHAnsi"/>
          <w:i/>
          <w:sz w:val="22"/>
          <w:szCs w:val="22"/>
        </w:rPr>
        <w:t>( doplniť dátum a hodinu)</w:t>
      </w:r>
      <w:r w:rsidRPr="00C600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60000">
        <w:rPr>
          <w:rFonts w:asciiTheme="minorHAnsi" w:hAnsiTheme="minorHAnsi" w:cstheme="minorHAnsi"/>
          <w:b/>
          <w:bCs/>
          <w:sz w:val="22"/>
          <w:szCs w:val="22"/>
        </w:rPr>
        <w:t xml:space="preserve">v priestoroch ................................................................................................ </w:t>
      </w:r>
      <w:r w:rsidRPr="00C60000">
        <w:rPr>
          <w:rFonts w:asciiTheme="minorHAnsi" w:hAnsiTheme="minorHAnsi" w:cstheme="minorHAnsi"/>
          <w:bCs/>
          <w:i/>
          <w:sz w:val="22"/>
          <w:szCs w:val="22"/>
        </w:rPr>
        <w:t>(doplniť miesto realizácie výberového konania)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prostredníctvom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videohovoru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cez komunikačnú aplikáciu </w:t>
      </w:r>
      <w:r w:rsidRPr="00C60000">
        <w:rPr>
          <w:rFonts w:asciiTheme="minorHAnsi" w:hAnsiTheme="minorHAnsi" w:cstheme="minorHAnsi"/>
          <w:b/>
          <w:bCs/>
          <w:sz w:val="22"/>
          <w:szCs w:val="22"/>
        </w:rPr>
        <w:t xml:space="preserve">........................................................... </w:t>
      </w:r>
      <w:r w:rsidRPr="00C60000">
        <w:rPr>
          <w:rFonts w:asciiTheme="minorHAnsi" w:hAnsiTheme="minorHAnsi" w:cstheme="minorHAnsi"/>
          <w:bCs/>
          <w:i/>
          <w:sz w:val="22"/>
          <w:szCs w:val="22"/>
        </w:rPr>
        <w:t xml:space="preserve">(doplniť </w:t>
      </w:r>
      <w:r>
        <w:rPr>
          <w:rFonts w:asciiTheme="minorHAnsi" w:hAnsiTheme="minorHAnsi" w:cstheme="minorHAnsi"/>
          <w:bCs/>
          <w:i/>
          <w:sz w:val="22"/>
          <w:szCs w:val="22"/>
        </w:rPr>
        <w:t>názov komunikačnej aplikácie</w:t>
      </w:r>
      <w:r w:rsidRPr="00C60000">
        <w:rPr>
          <w:rFonts w:asciiTheme="minorHAnsi" w:hAnsiTheme="minorHAnsi" w:cstheme="minorHAnsi"/>
          <w:bCs/>
          <w:i/>
          <w:sz w:val="22"/>
          <w:szCs w:val="22"/>
        </w:rPr>
        <w:t>)</w:t>
      </w:r>
      <w:r>
        <w:rPr>
          <w:rFonts w:asciiTheme="minorHAnsi" w:hAnsiTheme="minorHAnsi" w:cstheme="minorHAnsi"/>
          <w:bCs/>
          <w:i/>
          <w:sz w:val="22"/>
          <w:szCs w:val="22"/>
        </w:rPr>
        <w:t>.</w:t>
      </w:r>
    </w:p>
    <w:p w14:paraId="119F05A4" w14:textId="77777777" w:rsidR="005C56C1" w:rsidRPr="00C60000" w:rsidRDefault="005C56C1" w:rsidP="005C56C1">
      <w:pPr>
        <w:pStyle w:val="Zkladntext"/>
        <w:ind w:left="1125"/>
        <w:rPr>
          <w:rFonts w:asciiTheme="minorHAnsi" w:hAnsiTheme="minorHAnsi" w:cstheme="minorHAnsi"/>
          <w:b/>
          <w:sz w:val="22"/>
          <w:szCs w:val="22"/>
        </w:rPr>
      </w:pPr>
    </w:p>
    <w:p w14:paraId="1CA81249" w14:textId="77777777" w:rsidR="005C56C1" w:rsidRPr="00C60000" w:rsidRDefault="005C56C1" w:rsidP="005C56C1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76D24CB6" w14:textId="77777777" w:rsidR="005C56C1" w:rsidRPr="00C60000" w:rsidRDefault="005C56C1" w:rsidP="005C56C1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7CD5EC48" w14:textId="77777777" w:rsidR="005C56C1" w:rsidRPr="00C60000" w:rsidRDefault="005C56C1" w:rsidP="005C56C1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Meno a priezvisko (paličkovým písmom):</w:t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  <w:t>Podpis:</w:t>
      </w:r>
    </w:p>
    <w:p w14:paraId="35D68443" w14:textId="77777777" w:rsidR="005C56C1" w:rsidRPr="00C60000" w:rsidRDefault="005C56C1" w:rsidP="005C56C1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019CCCCB" w14:textId="77777777" w:rsidR="005C56C1" w:rsidRPr="00C60000" w:rsidRDefault="005C56C1" w:rsidP="005C56C1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7769420A" w14:textId="77777777" w:rsidR="005C56C1" w:rsidRPr="00C60000" w:rsidRDefault="005C56C1" w:rsidP="005C56C1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  <w:t>............................................</w:t>
      </w:r>
    </w:p>
    <w:p w14:paraId="1C175F9D" w14:textId="77777777" w:rsidR="005C56C1" w:rsidRPr="00C60000" w:rsidRDefault="005C56C1" w:rsidP="005C56C1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BBD14B" w14:textId="77777777" w:rsidR="005C56C1" w:rsidRPr="00C60000" w:rsidRDefault="005C56C1" w:rsidP="005C56C1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  <w:t>.............................................</w:t>
      </w:r>
    </w:p>
    <w:p w14:paraId="0B58FA20" w14:textId="77777777" w:rsidR="005C56C1" w:rsidRPr="00C60000" w:rsidRDefault="005C56C1" w:rsidP="005C56C1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F8042DD" w14:textId="77777777" w:rsidR="005C56C1" w:rsidRPr="00C60000" w:rsidRDefault="005C56C1" w:rsidP="005C56C1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  <w:t>.............................................</w:t>
      </w:r>
    </w:p>
    <w:p w14:paraId="2691FCB1" w14:textId="77777777" w:rsidR="005C56C1" w:rsidRPr="00C60000" w:rsidRDefault="005C56C1" w:rsidP="005C56C1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4997D510" w14:textId="77777777" w:rsidR="005C56C1" w:rsidRPr="00C60000" w:rsidRDefault="005C56C1" w:rsidP="005C56C1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  <w:t>.............................................</w:t>
      </w:r>
    </w:p>
    <w:p w14:paraId="53A0E6B3" w14:textId="77777777" w:rsidR="00ED798C" w:rsidRPr="00C60000" w:rsidRDefault="00ED798C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5EBF4C40" w14:textId="77777777" w:rsidR="00ED798C" w:rsidRDefault="00ED798C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BDD0A50" w14:textId="77777777" w:rsidR="00246196" w:rsidRPr="00C60000" w:rsidRDefault="0024619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sectPr w:rsidR="00246196" w:rsidRPr="00C60000" w:rsidSect="00C60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2240" w:h="15840"/>
      <w:pgMar w:top="353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E745A" w14:textId="77777777" w:rsidR="005A73BA" w:rsidRDefault="005A73BA" w:rsidP="00E903B6">
      <w:r>
        <w:separator/>
      </w:r>
    </w:p>
  </w:endnote>
  <w:endnote w:type="continuationSeparator" w:id="0">
    <w:p w14:paraId="6E62A234" w14:textId="77777777" w:rsidR="005A73BA" w:rsidRDefault="005A73BA" w:rsidP="00E9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2FBD6" w14:textId="77777777" w:rsidR="001D38F5" w:rsidRDefault="001D38F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740329"/>
      <w:docPartObj>
        <w:docPartGallery w:val="Page Numbers (Bottom of Page)"/>
        <w:docPartUnique/>
      </w:docPartObj>
    </w:sdtPr>
    <w:sdtEndPr/>
    <w:sdtContent>
      <w:p w14:paraId="6822B278" w14:textId="38A78FB3" w:rsidR="00A15925" w:rsidRDefault="00A1592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C9B">
          <w:rPr>
            <w:noProof/>
          </w:rPr>
          <w:t>5</w:t>
        </w:r>
        <w:r>
          <w:fldChar w:fldCharType="end"/>
        </w:r>
      </w:p>
    </w:sdtContent>
  </w:sdt>
  <w:p w14:paraId="53373592" w14:textId="77777777" w:rsidR="001D38F5" w:rsidRPr="001D38F5" w:rsidRDefault="001D38F5" w:rsidP="001D38F5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/>
        <w:sz w:val="22"/>
        <w:szCs w:val="22"/>
        <w:lang w:val="en-US" w:eastAsia="en-US"/>
      </w:rPr>
    </w:pPr>
    <w:proofErr w:type="spellStart"/>
    <w:r w:rsidRPr="001D38F5">
      <w:rPr>
        <w:rFonts w:ascii="Calibri" w:eastAsia="Calibri" w:hAnsi="Calibri"/>
        <w:sz w:val="22"/>
        <w:szCs w:val="22"/>
        <w:lang w:val="en-US" w:eastAsia="en-US"/>
      </w:rPr>
      <w:t>Tento</w:t>
    </w:r>
    <w:proofErr w:type="spellEnd"/>
    <w:r w:rsidRPr="001D38F5">
      <w:rPr>
        <w:rFonts w:ascii="Calibri" w:eastAsia="Calibri" w:hAnsi="Calibri"/>
        <w:sz w:val="22"/>
        <w:szCs w:val="22"/>
        <w:lang w:val="en-US" w:eastAsia="en-US"/>
      </w:rPr>
      <w:t xml:space="preserve"> </w:t>
    </w:r>
    <w:proofErr w:type="spellStart"/>
    <w:r w:rsidRPr="001D38F5">
      <w:rPr>
        <w:rFonts w:ascii="Calibri" w:eastAsia="Calibri" w:hAnsi="Calibri"/>
        <w:sz w:val="22"/>
        <w:szCs w:val="22"/>
        <w:lang w:val="en-US" w:eastAsia="en-US"/>
      </w:rPr>
      <w:t>projekt</w:t>
    </w:r>
    <w:proofErr w:type="spellEnd"/>
    <w:r w:rsidRPr="001D38F5">
      <w:rPr>
        <w:rFonts w:ascii="Calibri" w:eastAsia="Calibri" w:hAnsi="Calibri"/>
        <w:sz w:val="22"/>
        <w:szCs w:val="22"/>
        <w:lang w:val="en-US" w:eastAsia="en-US"/>
      </w:rPr>
      <w:t xml:space="preserve"> </w:t>
    </w:r>
    <w:proofErr w:type="spellStart"/>
    <w:r w:rsidRPr="001D38F5">
      <w:rPr>
        <w:rFonts w:ascii="Calibri" w:eastAsia="Calibri" w:hAnsi="Calibri"/>
        <w:sz w:val="22"/>
        <w:szCs w:val="22"/>
        <w:lang w:val="en-US" w:eastAsia="en-US"/>
      </w:rPr>
      <w:t>sa</w:t>
    </w:r>
    <w:proofErr w:type="spellEnd"/>
    <w:r w:rsidRPr="001D38F5">
      <w:rPr>
        <w:rFonts w:ascii="Calibri" w:eastAsia="Calibri" w:hAnsi="Calibri"/>
        <w:sz w:val="22"/>
        <w:szCs w:val="22"/>
        <w:lang w:val="en-US" w:eastAsia="en-US"/>
      </w:rPr>
      <w:t xml:space="preserve"> </w:t>
    </w:r>
    <w:proofErr w:type="spellStart"/>
    <w:r w:rsidRPr="001D38F5">
      <w:rPr>
        <w:rFonts w:ascii="Calibri" w:eastAsia="Calibri" w:hAnsi="Calibri"/>
        <w:sz w:val="22"/>
        <w:szCs w:val="22"/>
        <w:lang w:val="en-US" w:eastAsia="en-US"/>
      </w:rPr>
      <w:t>realizuje</w:t>
    </w:r>
    <w:proofErr w:type="spellEnd"/>
    <w:r w:rsidRPr="001D38F5">
      <w:rPr>
        <w:rFonts w:ascii="Calibri" w:eastAsia="Calibri" w:hAnsi="Calibri"/>
        <w:sz w:val="22"/>
        <w:szCs w:val="22"/>
        <w:lang w:val="en-US" w:eastAsia="en-US"/>
      </w:rPr>
      <w:t xml:space="preserve"> </w:t>
    </w:r>
    <w:proofErr w:type="spellStart"/>
    <w:r w:rsidRPr="001D38F5">
      <w:rPr>
        <w:rFonts w:ascii="Calibri" w:eastAsia="Calibri" w:hAnsi="Calibri"/>
        <w:sz w:val="22"/>
        <w:szCs w:val="22"/>
        <w:lang w:val="en-US" w:eastAsia="en-US"/>
      </w:rPr>
      <w:t>vďaka</w:t>
    </w:r>
    <w:proofErr w:type="spellEnd"/>
    <w:r w:rsidRPr="001D38F5">
      <w:rPr>
        <w:rFonts w:ascii="Calibri" w:eastAsia="Calibri" w:hAnsi="Calibri"/>
        <w:sz w:val="22"/>
        <w:szCs w:val="22"/>
        <w:lang w:val="en-US" w:eastAsia="en-US"/>
      </w:rPr>
      <w:t xml:space="preserve"> </w:t>
    </w:r>
    <w:proofErr w:type="spellStart"/>
    <w:r w:rsidRPr="001D38F5">
      <w:rPr>
        <w:rFonts w:ascii="Calibri" w:eastAsia="Calibri" w:hAnsi="Calibri"/>
        <w:sz w:val="22"/>
        <w:szCs w:val="22"/>
        <w:lang w:val="en-US" w:eastAsia="en-US"/>
      </w:rPr>
      <w:t>podpore</w:t>
    </w:r>
    <w:proofErr w:type="spellEnd"/>
    <w:r w:rsidRPr="001D38F5">
      <w:rPr>
        <w:rFonts w:ascii="Calibri" w:eastAsia="Calibri" w:hAnsi="Calibri"/>
        <w:sz w:val="22"/>
        <w:szCs w:val="22"/>
        <w:lang w:val="en-US" w:eastAsia="en-US"/>
      </w:rPr>
      <w:t xml:space="preserve"> z </w:t>
    </w:r>
    <w:proofErr w:type="spellStart"/>
    <w:r w:rsidRPr="001D38F5">
      <w:rPr>
        <w:rFonts w:ascii="Calibri" w:eastAsia="Calibri" w:hAnsi="Calibri"/>
        <w:sz w:val="22"/>
        <w:szCs w:val="22"/>
        <w:lang w:val="en-US" w:eastAsia="en-US"/>
      </w:rPr>
      <w:t>Európskeho</w:t>
    </w:r>
    <w:proofErr w:type="spellEnd"/>
    <w:r w:rsidRPr="001D38F5">
      <w:rPr>
        <w:rFonts w:ascii="Calibri" w:eastAsia="Calibri" w:hAnsi="Calibri"/>
        <w:sz w:val="22"/>
        <w:szCs w:val="22"/>
        <w:lang w:val="en-US" w:eastAsia="en-US"/>
      </w:rPr>
      <w:t xml:space="preserve"> </w:t>
    </w:r>
    <w:proofErr w:type="spellStart"/>
    <w:r w:rsidRPr="001D38F5">
      <w:rPr>
        <w:rFonts w:ascii="Calibri" w:eastAsia="Calibri" w:hAnsi="Calibri"/>
        <w:sz w:val="22"/>
        <w:szCs w:val="22"/>
        <w:lang w:val="en-US" w:eastAsia="en-US"/>
      </w:rPr>
      <w:t>sociálneho</w:t>
    </w:r>
    <w:proofErr w:type="spellEnd"/>
    <w:r w:rsidRPr="001D38F5">
      <w:rPr>
        <w:rFonts w:ascii="Calibri" w:eastAsia="Calibri" w:hAnsi="Calibri"/>
        <w:sz w:val="22"/>
        <w:szCs w:val="22"/>
        <w:lang w:val="en-US" w:eastAsia="en-US"/>
      </w:rPr>
      <w:t xml:space="preserve"> </w:t>
    </w:r>
    <w:proofErr w:type="spellStart"/>
    <w:r w:rsidRPr="001D38F5">
      <w:rPr>
        <w:rFonts w:ascii="Calibri" w:eastAsia="Calibri" w:hAnsi="Calibri"/>
        <w:sz w:val="22"/>
        <w:szCs w:val="22"/>
        <w:lang w:val="en-US" w:eastAsia="en-US"/>
      </w:rPr>
      <w:t>fondu</w:t>
    </w:r>
    <w:proofErr w:type="spellEnd"/>
    <w:r w:rsidRPr="001D38F5">
      <w:rPr>
        <w:rFonts w:ascii="Calibri" w:eastAsia="Calibri" w:hAnsi="Calibri"/>
        <w:sz w:val="22"/>
        <w:szCs w:val="22"/>
        <w:lang w:val="en-US" w:eastAsia="en-US"/>
      </w:rPr>
      <w:t xml:space="preserve"> v </w:t>
    </w:r>
    <w:proofErr w:type="spellStart"/>
    <w:r w:rsidRPr="001D38F5">
      <w:rPr>
        <w:rFonts w:ascii="Calibri" w:eastAsia="Calibri" w:hAnsi="Calibri"/>
        <w:sz w:val="22"/>
        <w:szCs w:val="22"/>
        <w:lang w:val="en-US" w:eastAsia="en-US"/>
      </w:rPr>
      <w:t>rámci</w:t>
    </w:r>
    <w:proofErr w:type="spellEnd"/>
    <w:r w:rsidRPr="001D38F5">
      <w:rPr>
        <w:rFonts w:ascii="Calibri" w:eastAsia="Calibri" w:hAnsi="Calibri"/>
        <w:sz w:val="22"/>
        <w:szCs w:val="22"/>
        <w:lang w:val="en-US" w:eastAsia="en-US"/>
      </w:rPr>
      <w:t xml:space="preserve"> </w:t>
    </w:r>
    <w:proofErr w:type="spellStart"/>
    <w:r w:rsidRPr="001D38F5">
      <w:rPr>
        <w:rFonts w:ascii="Calibri" w:eastAsia="Calibri" w:hAnsi="Calibri"/>
        <w:sz w:val="22"/>
        <w:szCs w:val="22"/>
        <w:lang w:val="en-US" w:eastAsia="en-US"/>
      </w:rPr>
      <w:t>Operačného</w:t>
    </w:r>
    <w:proofErr w:type="spellEnd"/>
    <w:r w:rsidRPr="001D38F5">
      <w:rPr>
        <w:rFonts w:ascii="Calibri" w:eastAsia="Calibri" w:hAnsi="Calibri"/>
        <w:sz w:val="22"/>
        <w:szCs w:val="22"/>
        <w:lang w:val="en-US" w:eastAsia="en-US"/>
      </w:rPr>
      <w:t xml:space="preserve"> </w:t>
    </w:r>
    <w:proofErr w:type="spellStart"/>
    <w:r w:rsidRPr="001D38F5">
      <w:rPr>
        <w:rFonts w:ascii="Calibri" w:eastAsia="Calibri" w:hAnsi="Calibri"/>
        <w:sz w:val="22"/>
        <w:szCs w:val="22"/>
        <w:lang w:val="en-US" w:eastAsia="en-US"/>
      </w:rPr>
      <w:t>programu</w:t>
    </w:r>
    <w:proofErr w:type="spellEnd"/>
    <w:r w:rsidRPr="001D38F5">
      <w:rPr>
        <w:rFonts w:ascii="Calibri" w:eastAsia="Calibri" w:hAnsi="Calibri"/>
        <w:sz w:val="22"/>
        <w:szCs w:val="22"/>
        <w:lang w:val="en-US" w:eastAsia="en-US"/>
      </w:rPr>
      <w:t xml:space="preserve"> </w:t>
    </w:r>
    <w:proofErr w:type="spellStart"/>
    <w:r w:rsidRPr="001D38F5">
      <w:rPr>
        <w:rFonts w:ascii="Calibri" w:eastAsia="Calibri" w:hAnsi="Calibri"/>
        <w:sz w:val="22"/>
        <w:szCs w:val="22"/>
        <w:lang w:val="en-US" w:eastAsia="en-US"/>
      </w:rPr>
      <w:t>Ľudské</w:t>
    </w:r>
    <w:proofErr w:type="spellEnd"/>
    <w:r w:rsidRPr="001D38F5">
      <w:rPr>
        <w:rFonts w:ascii="Calibri" w:eastAsia="Calibri" w:hAnsi="Calibri"/>
        <w:sz w:val="22"/>
        <w:szCs w:val="22"/>
        <w:lang w:val="en-US" w:eastAsia="en-US"/>
      </w:rPr>
      <w:t xml:space="preserve"> </w:t>
    </w:r>
    <w:proofErr w:type="spellStart"/>
    <w:r w:rsidRPr="001D38F5">
      <w:rPr>
        <w:rFonts w:ascii="Calibri" w:eastAsia="Calibri" w:hAnsi="Calibri"/>
        <w:sz w:val="22"/>
        <w:szCs w:val="22"/>
        <w:lang w:val="en-US" w:eastAsia="en-US"/>
      </w:rPr>
      <w:t>zdroje</w:t>
    </w:r>
    <w:proofErr w:type="spellEnd"/>
  </w:p>
  <w:p w14:paraId="080F1655" w14:textId="77777777" w:rsidR="001D38F5" w:rsidRPr="001D38F5" w:rsidRDefault="005A73BA" w:rsidP="001D38F5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/>
        <w:sz w:val="22"/>
        <w:szCs w:val="22"/>
        <w:lang w:val="en-US" w:eastAsia="en-US"/>
      </w:rPr>
    </w:pPr>
    <w:hyperlink r:id="rId1" w:history="1">
      <w:r w:rsidR="001D38F5" w:rsidRPr="001D38F5">
        <w:rPr>
          <w:rFonts w:ascii="Calibri" w:eastAsia="Calibri" w:hAnsi="Calibri"/>
          <w:color w:val="0563C1"/>
          <w:sz w:val="22"/>
          <w:szCs w:val="22"/>
          <w:u w:val="single"/>
          <w:lang w:val="en-US" w:eastAsia="en-US"/>
        </w:rPr>
        <w:t>www.ec.europa.eu/esf</w:t>
      </w:r>
    </w:hyperlink>
  </w:p>
  <w:p w14:paraId="7F10CDEE" w14:textId="77777777" w:rsidR="00307865" w:rsidRDefault="0030786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77691" w14:textId="77777777" w:rsidR="001D38F5" w:rsidRPr="001D38F5" w:rsidRDefault="001D38F5" w:rsidP="001D38F5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/>
        <w:sz w:val="22"/>
        <w:szCs w:val="22"/>
        <w:lang w:val="en-US" w:eastAsia="en-US"/>
      </w:rPr>
    </w:pPr>
    <w:proofErr w:type="spellStart"/>
    <w:r w:rsidRPr="001D38F5">
      <w:rPr>
        <w:rFonts w:ascii="Calibri" w:eastAsia="Calibri" w:hAnsi="Calibri"/>
        <w:sz w:val="22"/>
        <w:szCs w:val="22"/>
        <w:lang w:val="en-US" w:eastAsia="en-US"/>
      </w:rPr>
      <w:t>Tento</w:t>
    </w:r>
    <w:proofErr w:type="spellEnd"/>
    <w:r w:rsidRPr="001D38F5">
      <w:rPr>
        <w:rFonts w:ascii="Calibri" w:eastAsia="Calibri" w:hAnsi="Calibri"/>
        <w:sz w:val="22"/>
        <w:szCs w:val="22"/>
        <w:lang w:val="en-US" w:eastAsia="en-US"/>
      </w:rPr>
      <w:t xml:space="preserve"> </w:t>
    </w:r>
    <w:proofErr w:type="spellStart"/>
    <w:r w:rsidRPr="001D38F5">
      <w:rPr>
        <w:rFonts w:ascii="Calibri" w:eastAsia="Calibri" w:hAnsi="Calibri"/>
        <w:sz w:val="22"/>
        <w:szCs w:val="22"/>
        <w:lang w:val="en-US" w:eastAsia="en-US"/>
      </w:rPr>
      <w:t>projekt</w:t>
    </w:r>
    <w:proofErr w:type="spellEnd"/>
    <w:r w:rsidRPr="001D38F5">
      <w:rPr>
        <w:rFonts w:ascii="Calibri" w:eastAsia="Calibri" w:hAnsi="Calibri"/>
        <w:sz w:val="22"/>
        <w:szCs w:val="22"/>
        <w:lang w:val="en-US" w:eastAsia="en-US"/>
      </w:rPr>
      <w:t xml:space="preserve"> </w:t>
    </w:r>
    <w:proofErr w:type="spellStart"/>
    <w:r w:rsidRPr="001D38F5">
      <w:rPr>
        <w:rFonts w:ascii="Calibri" w:eastAsia="Calibri" w:hAnsi="Calibri"/>
        <w:sz w:val="22"/>
        <w:szCs w:val="22"/>
        <w:lang w:val="en-US" w:eastAsia="en-US"/>
      </w:rPr>
      <w:t>sa</w:t>
    </w:r>
    <w:proofErr w:type="spellEnd"/>
    <w:r w:rsidRPr="001D38F5">
      <w:rPr>
        <w:rFonts w:ascii="Calibri" w:eastAsia="Calibri" w:hAnsi="Calibri"/>
        <w:sz w:val="22"/>
        <w:szCs w:val="22"/>
        <w:lang w:val="en-US" w:eastAsia="en-US"/>
      </w:rPr>
      <w:t xml:space="preserve"> </w:t>
    </w:r>
    <w:proofErr w:type="spellStart"/>
    <w:r w:rsidRPr="001D38F5">
      <w:rPr>
        <w:rFonts w:ascii="Calibri" w:eastAsia="Calibri" w:hAnsi="Calibri"/>
        <w:sz w:val="22"/>
        <w:szCs w:val="22"/>
        <w:lang w:val="en-US" w:eastAsia="en-US"/>
      </w:rPr>
      <w:t>realizuje</w:t>
    </w:r>
    <w:proofErr w:type="spellEnd"/>
    <w:r w:rsidRPr="001D38F5">
      <w:rPr>
        <w:rFonts w:ascii="Calibri" w:eastAsia="Calibri" w:hAnsi="Calibri"/>
        <w:sz w:val="22"/>
        <w:szCs w:val="22"/>
        <w:lang w:val="en-US" w:eastAsia="en-US"/>
      </w:rPr>
      <w:t xml:space="preserve"> </w:t>
    </w:r>
    <w:proofErr w:type="spellStart"/>
    <w:r w:rsidRPr="001D38F5">
      <w:rPr>
        <w:rFonts w:ascii="Calibri" w:eastAsia="Calibri" w:hAnsi="Calibri"/>
        <w:sz w:val="22"/>
        <w:szCs w:val="22"/>
        <w:lang w:val="en-US" w:eastAsia="en-US"/>
      </w:rPr>
      <w:t>vďaka</w:t>
    </w:r>
    <w:proofErr w:type="spellEnd"/>
    <w:r w:rsidRPr="001D38F5">
      <w:rPr>
        <w:rFonts w:ascii="Calibri" w:eastAsia="Calibri" w:hAnsi="Calibri"/>
        <w:sz w:val="22"/>
        <w:szCs w:val="22"/>
        <w:lang w:val="en-US" w:eastAsia="en-US"/>
      </w:rPr>
      <w:t xml:space="preserve"> </w:t>
    </w:r>
    <w:proofErr w:type="spellStart"/>
    <w:r w:rsidRPr="001D38F5">
      <w:rPr>
        <w:rFonts w:ascii="Calibri" w:eastAsia="Calibri" w:hAnsi="Calibri"/>
        <w:sz w:val="22"/>
        <w:szCs w:val="22"/>
        <w:lang w:val="en-US" w:eastAsia="en-US"/>
      </w:rPr>
      <w:t>podpore</w:t>
    </w:r>
    <w:proofErr w:type="spellEnd"/>
    <w:r w:rsidRPr="001D38F5">
      <w:rPr>
        <w:rFonts w:ascii="Calibri" w:eastAsia="Calibri" w:hAnsi="Calibri"/>
        <w:sz w:val="22"/>
        <w:szCs w:val="22"/>
        <w:lang w:val="en-US" w:eastAsia="en-US"/>
      </w:rPr>
      <w:t xml:space="preserve"> z </w:t>
    </w:r>
    <w:proofErr w:type="spellStart"/>
    <w:r w:rsidRPr="001D38F5">
      <w:rPr>
        <w:rFonts w:ascii="Calibri" w:eastAsia="Calibri" w:hAnsi="Calibri"/>
        <w:sz w:val="22"/>
        <w:szCs w:val="22"/>
        <w:lang w:val="en-US" w:eastAsia="en-US"/>
      </w:rPr>
      <w:t>Európskeho</w:t>
    </w:r>
    <w:proofErr w:type="spellEnd"/>
    <w:r w:rsidRPr="001D38F5">
      <w:rPr>
        <w:rFonts w:ascii="Calibri" w:eastAsia="Calibri" w:hAnsi="Calibri"/>
        <w:sz w:val="22"/>
        <w:szCs w:val="22"/>
        <w:lang w:val="en-US" w:eastAsia="en-US"/>
      </w:rPr>
      <w:t xml:space="preserve"> </w:t>
    </w:r>
    <w:proofErr w:type="spellStart"/>
    <w:r w:rsidRPr="001D38F5">
      <w:rPr>
        <w:rFonts w:ascii="Calibri" w:eastAsia="Calibri" w:hAnsi="Calibri"/>
        <w:sz w:val="22"/>
        <w:szCs w:val="22"/>
        <w:lang w:val="en-US" w:eastAsia="en-US"/>
      </w:rPr>
      <w:t>sociálneho</w:t>
    </w:r>
    <w:proofErr w:type="spellEnd"/>
    <w:r w:rsidRPr="001D38F5">
      <w:rPr>
        <w:rFonts w:ascii="Calibri" w:eastAsia="Calibri" w:hAnsi="Calibri"/>
        <w:sz w:val="22"/>
        <w:szCs w:val="22"/>
        <w:lang w:val="en-US" w:eastAsia="en-US"/>
      </w:rPr>
      <w:t xml:space="preserve"> </w:t>
    </w:r>
    <w:proofErr w:type="spellStart"/>
    <w:r w:rsidRPr="001D38F5">
      <w:rPr>
        <w:rFonts w:ascii="Calibri" w:eastAsia="Calibri" w:hAnsi="Calibri"/>
        <w:sz w:val="22"/>
        <w:szCs w:val="22"/>
        <w:lang w:val="en-US" w:eastAsia="en-US"/>
      </w:rPr>
      <w:t>fondu</w:t>
    </w:r>
    <w:proofErr w:type="spellEnd"/>
    <w:r w:rsidRPr="001D38F5">
      <w:rPr>
        <w:rFonts w:ascii="Calibri" w:eastAsia="Calibri" w:hAnsi="Calibri"/>
        <w:sz w:val="22"/>
        <w:szCs w:val="22"/>
        <w:lang w:val="en-US" w:eastAsia="en-US"/>
      </w:rPr>
      <w:t xml:space="preserve"> v </w:t>
    </w:r>
    <w:proofErr w:type="spellStart"/>
    <w:r w:rsidRPr="001D38F5">
      <w:rPr>
        <w:rFonts w:ascii="Calibri" w:eastAsia="Calibri" w:hAnsi="Calibri"/>
        <w:sz w:val="22"/>
        <w:szCs w:val="22"/>
        <w:lang w:val="en-US" w:eastAsia="en-US"/>
      </w:rPr>
      <w:t>rámci</w:t>
    </w:r>
    <w:proofErr w:type="spellEnd"/>
    <w:r w:rsidRPr="001D38F5">
      <w:rPr>
        <w:rFonts w:ascii="Calibri" w:eastAsia="Calibri" w:hAnsi="Calibri"/>
        <w:sz w:val="22"/>
        <w:szCs w:val="22"/>
        <w:lang w:val="en-US" w:eastAsia="en-US"/>
      </w:rPr>
      <w:t xml:space="preserve"> </w:t>
    </w:r>
    <w:proofErr w:type="spellStart"/>
    <w:r w:rsidRPr="001D38F5">
      <w:rPr>
        <w:rFonts w:ascii="Calibri" w:eastAsia="Calibri" w:hAnsi="Calibri"/>
        <w:sz w:val="22"/>
        <w:szCs w:val="22"/>
        <w:lang w:val="en-US" w:eastAsia="en-US"/>
      </w:rPr>
      <w:t>Operačného</w:t>
    </w:r>
    <w:proofErr w:type="spellEnd"/>
    <w:r w:rsidRPr="001D38F5">
      <w:rPr>
        <w:rFonts w:ascii="Calibri" w:eastAsia="Calibri" w:hAnsi="Calibri"/>
        <w:sz w:val="22"/>
        <w:szCs w:val="22"/>
        <w:lang w:val="en-US" w:eastAsia="en-US"/>
      </w:rPr>
      <w:t xml:space="preserve"> </w:t>
    </w:r>
    <w:proofErr w:type="spellStart"/>
    <w:r w:rsidRPr="001D38F5">
      <w:rPr>
        <w:rFonts w:ascii="Calibri" w:eastAsia="Calibri" w:hAnsi="Calibri"/>
        <w:sz w:val="22"/>
        <w:szCs w:val="22"/>
        <w:lang w:val="en-US" w:eastAsia="en-US"/>
      </w:rPr>
      <w:t>programu</w:t>
    </w:r>
    <w:proofErr w:type="spellEnd"/>
    <w:r w:rsidRPr="001D38F5">
      <w:rPr>
        <w:rFonts w:ascii="Calibri" w:eastAsia="Calibri" w:hAnsi="Calibri"/>
        <w:sz w:val="22"/>
        <w:szCs w:val="22"/>
        <w:lang w:val="en-US" w:eastAsia="en-US"/>
      </w:rPr>
      <w:t xml:space="preserve"> </w:t>
    </w:r>
    <w:proofErr w:type="spellStart"/>
    <w:r w:rsidRPr="001D38F5">
      <w:rPr>
        <w:rFonts w:ascii="Calibri" w:eastAsia="Calibri" w:hAnsi="Calibri"/>
        <w:sz w:val="22"/>
        <w:szCs w:val="22"/>
        <w:lang w:val="en-US" w:eastAsia="en-US"/>
      </w:rPr>
      <w:t>Ľudské</w:t>
    </w:r>
    <w:proofErr w:type="spellEnd"/>
    <w:r w:rsidRPr="001D38F5">
      <w:rPr>
        <w:rFonts w:ascii="Calibri" w:eastAsia="Calibri" w:hAnsi="Calibri"/>
        <w:sz w:val="22"/>
        <w:szCs w:val="22"/>
        <w:lang w:val="en-US" w:eastAsia="en-US"/>
      </w:rPr>
      <w:t xml:space="preserve"> </w:t>
    </w:r>
    <w:proofErr w:type="spellStart"/>
    <w:r w:rsidRPr="001D38F5">
      <w:rPr>
        <w:rFonts w:ascii="Calibri" w:eastAsia="Calibri" w:hAnsi="Calibri"/>
        <w:sz w:val="22"/>
        <w:szCs w:val="22"/>
        <w:lang w:val="en-US" w:eastAsia="en-US"/>
      </w:rPr>
      <w:t>zdroje</w:t>
    </w:r>
    <w:proofErr w:type="spellEnd"/>
  </w:p>
  <w:p w14:paraId="458C5990" w14:textId="77777777" w:rsidR="001D38F5" w:rsidRPr="001D38F5" w:rsidRDefault="005A73BA" w:rsidP="001D38F5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/>
        <w:sz w:val="22"/>
        <w:szCs w:val="22"/>
        <w:lang w:val="en-US" w:eastAsia="en-US"/>
      </w:rPr>
    </w:pPr>
    <w:hyperlink r:id="rId1" w:history="1">
      <w:r w:rsidR="001D38F5" w:rsidRPr="001D38F5">
        <w:rPr>
          <w:rFonts w:ascii="Calibri" w:eastAsia="Calibri" w:hAnsi="Calibri"/>
          <w:color w:val="0563C1"/>
          <w:sz w:val="22"/>
          <w:szCs w:val="22"/>
          <w:u w:val="single"/>
          <w:lang w:val="en-US" w:eastAsia="en-US"/>
        </w:rPr>
        <w:t>www.ec.europa.eu/esf</w:t>
      </w:r>
    </w:hyperlink>
  </w:p>
  <w:p w14:paraId="681300EA" w14:textId="77777777" w:rsidR="00DD08CF" w:rsidRPr="00DD08CF" w:rsidRDefault="00DD08CF" w:rsidP="00DD08C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132E6" w14:textId="77777777" w:rsidR="005A73BA" w:rsidRDefault="005A73BA" w:rsidP="00E903B6">
      <w:r>
        <w:separator/>
      </w:r>
    </w:p>
  </w:footnote>
  <w:footnote w:type="continuationSeparator" w:id="0">
    <w:p w14:paraId="32C63595" w14:textId="77777777" w:rsidR="005A73BA" w:rsidRDefault="005A73BA" w:rsidP="00E903B6">
      <w:r>
        <w:continuationSeparator/>
      </w:r>
    </w:p>
  </w:footnote>
  <w:footnote w:id="1">
    <w:p w14:paraId="1B9777D9" w14:textId="2E15AE3A" w:rsidR="00DA2179" w:rsidRDefault="00DA217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C94D79">
        <w:rPr>
          <w:rFonts w:asciiTheme="minorHAnsi" w:hAnsiTheme="minorHAnsi"/>
        </w:rPr>
        <w:t>Zvoľte skutočný spôsob realizácie súhlasu (</w:t>
      </w:r>
      <w:proofErr w:type="spellStart"/>
      <w:r w:rsidR="00C94D79">
        <w:rPr>
          <w:rFonts w:asciiTheme="minorHAnsi" w:hAnsiTheme="minorHAnsi"/>
        </w:rPr>
        <w:t>nehodiace</w:t>
      </w:r>
      <w:proofErr w:type="spellEnd"/>
      <w:r w:rsidR="00C94D79">
        <w:rPr>
          <w:rFonts w:asciiTheme="minorHAnsi" w:hAnsiTheme="minorHAnsi"/>
        </w:rPr>
        <w:t xml:space="preserve"> sa prečiarknite).</w:t>
      </w:r>
    </w:p>
  </w:footnote>
  <w:footnote w:id="2">
    <w:p w14:paraId="08B23BB7" w14:textId="0F2949E8" w:rsidR="005C56C1" w:rsidRPr="005C56C1" w:rsidRDefault="005C56C1">
      <w:pPr>
        <w:pStyle w:val="Textpoznmkypodiarou"/>
        <w:rPr>
          <w:rFonts w:asciiTheme="minorHAnsi" w:hAnsiTheme="minorHAnsi"/>
        </w:rPr>
      </w:pPr>
      <w:r w:rsidRPr="005C56C1">
        <w:rPr>
          <w:rStyle w:val="Odkaznapoznmkupodiarou"/>
          <w:rFonts w:asciiTheme="minorHAnsi" w:hAnsiTheme="minorHAnsi"/>
        </w:rPr>
        <w:footnoteRef/>
      </w:r>
      <w:r w:rsidRPr="005C56C1">
        <w:rPr>
          <w:rFonts w:asciiTheme="minorHAnsi" w:hAnsiTheme="minorHAnsi"/>
        </w:rPr>
        <w:t xml:space="preserve"> Neuplatňuje sa v prípade </w:t>
      </w:r>
      <w:proofErr w:type="spellStart"/>
      <w:r w:rsidRPr="005C56C1">
        <w:rPr>
          <w:rFonts w:asciiTheme="minorHAnsi" w:hAnsiTheme="minorHAnsi"/>
        </w:rPr>
        <w:t>videohovoru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54D02" w14:textId="77777777" w:rsidR="001D38F5" w:rsidRDefault="001D38F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D175" w14:textId="4FBE5907" w:rsidR="000B39B4" w:rsidRDefault="00DA162B">
    <w:pPr>
      <w:pStyle w:val="Hlavika"/>
    </w:pPr>
    <w:r>
      <w:rPr>
        <w:noProof/>
        <w:lang w:eastAsia="sk-SK"/>
      </w:rPr>
      <w:drawing>
        <wp:inline distT="0" distB="0" distL="0" distR="0" wp14:anchorId="737263DE" wp14:editId="50AE74A9">
          <wp:extent cx="5972175" cy="419100"/>
          <wp:effectExtent l="0" t="0" r="9525" b="0"/>
          <wp:docPr id="1" name="Obrázok 1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D849CC" w14:textId="77777777" w:rsidR="000B39B4" w:rsidRDefault="00C54812">
    <w:pPr>
      <w:pStyle w:val="Hlavika"/>
    </w:pPr>
    <w:r>
      <w:t xml:space="preserve">                     </w:t>
    </w:r>
  </w:p>
  <w:p w14:paraId="1493FE37" w14:textId="77777777" w:rsidR="000B39B4" w:rsidRDefault="000B39B4">
    <w:pPr>
      <w:pStyle w:val="Hlavika"/>
    </w:pPr>
  </w:p>
  <w:p w14:paraId="0C8C3510" w14:textId="77777777" w:rsidR="000B39B4" w:rsidRDefault="000B39B4">
    <w:pPr>
      <w:pStyle w:val="Hlavika"/>
    </w:pPr>
  </w:p>
  <w:p w14:paraId="79DC5950" w14:textId="77777777" w:rsidR="00E903B6" w:rsidRDefault="00E903B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AE675" w14:textId="748006C4" w:rsidR="00A15925" w:rsidRPr="00A15925" w:rsidRDefault="00DA162B" w:rsidP="00C60000">
    <w:pPr>
      <w:spacing w:after="200" w:line="276" w:lineRule="auto"/>
      <w:jc w:val="center"/>
      <w:rPr>
        <w:rFonts w:ascii="Calibri" w:hAnsi="Calibri"/>
        <w:sz w:val="22"/>
        <w:szCs w:val="22"/>
        <w:lang w:eastAsia="en-US"/>
      </w:rPr>
    </w:pPr>
    <w:r>
      <w:rPr>
        <w:rFonts w:ascii="Arial" w:hAnsi="Arial" w:cs="Arial"/>
        <w:noProof/>
        <w:color w:val="FF860D"/>
        <w:sz w:val="36"/>
        <w:lang w:eastAsia="sk-SK"/>
      </w:rPr>
      <w:drawing>
        <wp:inline distT="0" distB="0" distL="0" distR="0" wp14:anchorId="066E370F" wp14:editId="52C541F4">
          <wp:extent cx="5972175" cy="419100"/>
          <wp:effectExtent l="0" t="0" r="9525" b="0"/>
          <wp:docPr id="2" name="Obrázok 2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CF472BE"/>
    <w:multiLevelType w:val="hybridMultilevel"/>
    <w:tmpl w:val="1E5C0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03CB7"/>
    <w:multiLevelType w:val="hybridMultilevel"/>
    <w:tmpl w:val="10EEB63A"/>
    <w:lvl w:ilvl="0" w:tplc="6480F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D868EF"/>
    <w:multiLevelType w:val="hybridMultilevel"/>
    <w:tmpl w:val="F3F21EDC"/>
    <w:lvl w:ilvl="0" w:tplc="FD66BE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43432422"/>
    <w:multiLevelType w:val="hybridMultilevel"/>
    <w:tmpl w:val="32E878B4"/>
    <w:lvl w:ilvl="0" w:tplc="AE603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417F6"/>
    <w:multiLevelType w:val="hybridMultilevel"/>
    <w:tmpl w:val="335248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D10C8"/>
    <w:multiLevelType w:val="hybridMultilevel"/>
    <w:tmpl w:val="E91ED0CC"/>
    <w:lvl w:ilvl="0" w:tplc="180A7A9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C7423"/>
    <w:multiLevelType w:val="hybridMultilevel"/>
    <w:tmpl w:val="1B9817A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64073E"/>
    <w:multiLevelType w:val="hybridMultilevel"/>
    <w:tmpl w:val="25442DE4"/>
    <w:lvl w:ilvl="0" w:tplc="381A8EC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279C7"/>
    <w:multiLevelType w:val="hybridMultilevel"/>
    <w:tmpl w:val="0808578A"/>
    <w:lvl w:ilvl="0" w:tplc="5FD4BF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E8564BC"/>
    <w:multiLevelType w:val="hybridMultilevel"/>
    <w:tmpl w:val="48E619C4"/>
    <w:lvl w:ilvl="0" w:tplc="844CE25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6DF9289E"/>
    <w:multiLevelType w:val="hybridMultilevel"/>
    <w:tmpl w:val="9050E5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673A9"/>
    <w:multiLevelType w:val="hybridMultilevel"/>
    <w:tmpl w:val="BD18BCF8"/>
    <w:lvl w:ilvl="0" w:tplc="221E368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7B931715"/>
    <w:multiLevelType w:val="hybridMultilevel"/>
    <w:tmpl w:val="1AAC92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5"/>
  </w:num>
  <w:num w:numId="6">
    <w:abstractNumId w:val="11"/>
  </w:num>
  <w:num w:numId="7">
    <w:abstractNumId w:val="9"/>
  </w:num>
  <w:num w:numId="8">
    <w:abstractNumId w:val="12"/>
  </w:num>
  <w:num w:numId="9">
    <w:abstractNumId w:val="14"/>
  </w:num>
  <w:num w:numId="10">
    <w:abstractNumId w:val="7"/>
  </w:num>
  <w:num w:numId="11">
    <w:abstractNumId w:val="4"/>
  </w:num>
  <w:num w:numId="12">
    <w:abstractNumId w:val="5"/>
  </w:num>
  <w:num w:numId="13">
    <w:abstractNumId w:val="6"/>
  </w:num>
  <w:num w:numId="14">
    <w:abstractNumId w:val="3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01"/>
    <w:rsid w:val="000044B9"/>
    <w:rsid w:val="0001368F"/>
    <w:rsid w:val="000146F2"/>
    <w:rsid w:val="000B39B4"/>
    <w:rsid w:val="000C0128"/>
    <w:rsid w:val="000C4BD3"/>
    <w:rsid w:val="000E5037"/>
    <w:rsid w:val="0011550A"/>
    <w:rsid w:val="0012152A"/>
    <w:rsid w:val="00126CD0"/>
    <w:rsid w:val="00131A22"/>
    <w:rsid w:val="0014175D"/>
    <w:rsid w:val="001626E0"/>
    <w:rsid w:val="00175B94"/>
    <w:rsid w:val="00191168"/>
    <w:rsid w:val="001C3EBC"/>
    <w:rsid w:val="001C4330"/>
    <w:rsid w:val="001D38F5"/>
    <w:rsid w:val="001F2502"/>
    <w:rsid w:val="002342EE"/>
    <w:rsid w:val="00246196"/>
    <w:rsid w:val="002501BB"/>
    <w:rsid w:val="0025454A"/>
    <w:rsid w:val="00256C2D"/>
    <w:rsid w:val="0026237F"/>
    <w:rsid w:val="0027217B"/>
    <w:rsid w:val="00275BA9"/>
    <w:rsid w:val="00284185"/>
    <w:rsid w:val="00290C0E"/>
    <w:rsid w:val="002B22E3"/>
    <w:rsid w:val="0030343C"/>
    <w:rsid w:val="00307865"/>
    <w:rsid w:val="00307DF7"/>
    <w:rsid w:val="00311F6A"/>
    <w:rsid w:val="003129A7"/>
    <w:rsid w:val="00335EBB"/>
    <w:rsid w:val="00336127"/>
    <w:rsid w:val="00345895"/>
    <w:rsid w:val="0036613A"/>
    <w:rsid w:val="003704FC"/>
    <w:rsid w:val="0037194D"/>
    <w:rsid w:val="0039121F"/>
    <w:rsid w:val="00391A45"/>
    <w:rsid w:val="003D6E68"/>
    <w:rsid w:val="003F177B"/>
    <w:rsid w:val="0041180F"/>
    <w:rsid w:val="00452B3B"/>
    <w:rsid w:val="00464295"/>
    <w:rsid w:val="00475F1B"/>
    <w:rsid w:val="00482898"/>
    <w:rsid w:val="004852C5"/>
    <w:rsid w:val="004A727E"/>
    <w:rsid w:val="004B1C31"/>
    <w:rsid w:val="004C1118"/>
    <w:rsid w:val="004C4416"/>
    <w:rsid w:val="004D6A49"/>
    <w:rsid w:val="00507152"/>
    <w:rsid w:val="00513316"/>
    <w:rsid w:val="005320FF"/>
    <w:rsid w:val="00535590"/>
    <w:rsid w:val="00573B80"/>
    <w:rsid w:val="005A73BA"/>
    <w:rsid w:val="005C56C1"/>
    <w:rsid w:val="006411F8"/>
    <w:rsid w:val="006427CF"/>
    <w:rsid w:val="00657FD5"/>
    <w:rsid w:val="00661AB7"/>
    <w:rsid w:val="006B19E6"/>
    <w:rsid w:val="006E305F"/>
    <w:rsid w:val="00736B30"/>
    <w:rsid w:val="0074296D"/>
    <w:rsid w:val="007526FD"/>
    <w:rsid w:val="00754F1C"/>
    <w:rsid w:val="00762D0A"/>
    <w:rsid w:val="00765DEE"/>
    <w:rsid w:val="007A042B"/>
    <w:rsid w:val="007C5C55"/>
    <w:rsid w:val="007C5CA4"/>
    <w:rsid w:val="007D0462"/>
    <w:rsid w:val="007D5704"/>
    <w:rsid w:val="007F1FD0"/>
    <w:rsid w:val="007F6CB3"/>
    <w:rsid w:val="008046E7"/>
    <w:rsid w:val="008057A0"/>
    <w:rsid w:val="00817BD7"/>
    <w:rsid w:val="00821B3A"/>
    <w:rsid w:val="00854EB9"/>
    <w:rsid w:val="00865705"/>
    <w:rsid w:val="00870F71"/>
    <w:rsid w:val="00882422"/>
    <w:rsid w:val="008824B5"/>
    <w:rsid w:val="008827D7"/>
    <w:rsid w:val="00884769"/>
    <w:rsid w:val="00894070"/>
    <w:rsid w:val="008A4D1A"/>
    <w:rsid w:val="008B656D"/>
    <w:rsid w:val="008E306B"/>
    <w:rsid w:val="008E3BD2"/>
    <w:rsid w:val="008E6DF4"/>
    <w:rsid w:val="00906C40"/>
    <w:rsid w:val="00917155"/>
    <w:rsid w:val="00942C5C"/>
    <w:rsid w:val="00964050"/>
    <w:rsid w:val="00973BD5"/>
    <w:rsid w:val="009762C4"/>
    <w:rsid w:val="009812AA"/>
    <w:rsid w:val="009824C8"/>
    <w:rsid w:val="009927B0"/>
    <w:rsid w:val="00992EF3"/>
    <w:rsid w:val="009B4C19"/>
    <w:rsid w:val="009E350C"/>
    <w:rsid w:val="00A02188"/>
    <w:rsid w:val="00A0416E"/>
    <w:rsid w:val="00A12EE5"/>
    <w:rsid w:val="00A15925"/>
    <w:rsid w:val="00A4652C"/>
    <w:rsid w:val="00A83AFC"/>
    <w:rsid w:val="00AA2AE0"/>
    <w:rsid w:val="00AC3CF9"/>
    <w:rsid w:val="00AD2F7B"/>
    <w:rsid w:val="00B0425C"/>
    <w:rsid w:val="00B22FAD"/>
    <w:rsid w:val="00B44C53"/>
    <w:rsid w:val="00B455A6"/>
    <w:rsid w:val="00B4632C"/>
    <w:rsid w:val="00B6192B"/>
    <w:rsid w:val="00B82714"/>
    <w:rsid w:val="00B866C3"/>
    <w:rsid w:val="00B94DE3"/>
    <w:rsid w:val="00B95C9B"/>
    <w:rsid w:val="00BB7F53"/>
    <w:rsid w:val="00BC6D01"/>
    <w:rsid w:val="00BD2FB0"/>
    <w:rsid w:val="00BF575B"/>
    <w:rsid w:val="00C04726"/>
    <w:rsid w:val="00C116F0"/>
    <w:rsid w:val="00C20D02"/>
    <w:rsid w:val="00C54812"/>
    <w:rsid w:val="00C56AFB"/>
    <w:rsid w:val="00C60000"/>
    <w:rsid w:val="00C6622C"/>
    <w:rsid w:val="00C71D91"/>
    <w:rsid w:val="00C94D79"/>
    <w:rsid w:val="00CC79A0"/>
    <w:rsid w:val="00CD72B0"/>
    <w:rsid w:val="00CF24C4"/>
    <w:rsid w:val="00CF4880"/>
    <w:rsid w:val="00D0650E"/>
    <w:rsid w:val="00D31D34"/>
    <w:rsid w:val="00D35934"/>
    <w:rsid w:val="00D3690A"/>
    <w:rsid w:val="00D668C3"/>
    <w:rsid w:val="00D97D9C"/>
    <w:rsid w:val="00DA162B"/>
    <w:rsid w:val="00DA2179"/>
    <w:rsid w:val="00DA4BD8"/>
    <w:rsid w:val="00DA6D87"/>
    <w:rsid w:val="00DB241B"/>
    <w:rsid w:val="00DB3700"/>
    <w:rsid w:val="00DD08CF"/>
    <w:rsid w:val="00E122E1"/>
    <w:rsid w:val="00E12E72"/>
    <w:rsid w:val="00E40F0C"/>
    <w:rsid w:val="00E903B6"/>
    <w:rsid w:val="00E90ABE"/>
    <w:rsid w:val="00E90D84"/>
    <w:rsid w:val="00E92C8D"/>
    <w:rsid w:val="00E92FF0"/>
    <w:rsid w:val="00E956AC"/>
    <w:rsid w:val="00ED0636"/>
    <w:rsid w:val="00ED798C"/>
    <w:rsid w:val="00EF28F6"/>
    <w:rsid w:val="00F001B9"/>
    <w:rsid w:val="00F11C8D"/>
    <w:rsid w:val="00F14D72"/>
    <w:rsid w:val="00F26BAA"/>
    <w:rsid w:val="00F43149"/>
    <w:rsid w:val="00F46CCC"/>
    <w:rsid w:val="00F50286"/>
    <w:rsid w:val="00F55D1D"/>
    <w:rsid w:val="00F60151"/>
    <w:rsid w:val="00F61F34"/>
    <w:rsid w:val="00F94BDC"/>
    <w:rsid w:val="00F955D8"/>
    <w:rsid w:val="00FB1A4D"/>
    <w:rsid w:val="00FB42BF"/>
    <w:rsid w:val="00FC5F60"/>
    <w:rsid w:val="00FD173D"/>
    <w:rsid w:val="00FD2372"/>
    <w:rsid w:val="00FF54C9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0B0D9"/>
  <w15:docId w15:val="{04FF7843-38D7-4F6A-B44A-822D5F3A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79A0"/>
    <w:pPr>
      <w:suppressAutoHyphens/>
    </w:pPr>
    <w:rPr>
      <w:lang w:eastAsia="ar-SA"/>
    </w:rPr>
  </w:style>
  <w:style w:type="paragraph" w:styleId="Nadpis1">
    <w:name w:val="heading 1"/>
    <w:basedOn w:val="Normlny"/>
    <w:next w:val="Normlny"/>
    <w:qFormat/>
    <w:rsid w:val="00CC79A0"/>
    <w:pPr>
      <w:keepNext/>
      <w:numPr>
        <w:numId w:val="1"/>
      </w:numPr>
      <w:outlineLvl w:val="0"/>
    </w:pPr>
    <w:rPr>
      <w:rFonts w:ascii="Courier New" w:hAnsi="Courier New"/>
      <w:b/>
      <w:i/>
      <w:sz w:val="24"/>
    </w:rPr>
  </w:style>
  <w:style w:type="paragraph" w:styleId="Nadpis2">
    <w:name w:val="heading 2"/>
    <w:basedOn w:val="Normlny"/>
    <w:next w:val="Normlny"/>
    <w:qFormat/>
    <w:rsid w:val="00CC79A0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CC79A0"/>
  </w:style>
  <w:style w:type="character" w:customStyle="1" w:styleId="WW-Absatz-Standardschriftart">
    <w:name w:val="WW-Absatz-Standardschriftart"/>
    <w:rsid w:val="00CC79A0"/>
  </w:style>
  <w:style w:type="character" w:customStyle="1" w:styleId="Standardnpsmoodstavce1">
    <w:name w:val="Standardní písmo odstavce1"/>
    <w:rsid w:val="00CC79A0"/>
  </w:style>
  <w:style w:type="character" w:customStyle="1" w:styleId="WW-Absatz-Standardschriftart1">
    <w:name w:val="WW-Absatz-Standardschriftart1"/>
    <w:rsid w:val="00CC79A0"/>
  </w:style>
  <w:style w:type="character" w:customStyle="1" w:styleId="WW-Absatz-Standardschriftart11">
    <w:name w:val="WW-Absatz-Standardschriftart11"/>
    <w:rsid w:val="00CC79A0"/>
  </w:style>
  <w:style w:type="character" w:customStyle="1" w:styleId="WW-Absatz-Standardschriftart111">
    <w:name w:val="WW-Absatz-Standardschriftart111"/>
    <w:rsid w:val="00CC79A0"/>
  </w:style>
  <w:style w:type="character" w:customStyle="1" w:styleId="WW-Absatz-Standardschriftart1111">
    <w:name w:val="WW-Absatz-Standardschriftart1111"/>
    <w:rsid w:val="00CC79A0"/>
  </w:style>
  <w:style w:type="character" w:customStyle="1" w:styleId="WW-Absatz-Standardschriftart11111">
    <w:name w:val="WW-Absatz-Standardschriftart11111"/>
    <w:rsid w:val="00CC79A0"/>
  </w:style>
  <w:style w:type="character" w:customStyle="1" w:styleId="Standardnpsmoodstavce10">
    <w:name w:val="Standardní písmo odstavce1"/>
    <w:rsid w:val="00CC79A0"/>
  </w:style>
  <w:style w:type="character" w:customStyle="1" w:styleId="Symbolypreslovanie">
    <w:name w:val="Symboly pre číslovanie"/>
    <w:rsid w:val="00CC79A0"/>
  </w:style>
  <w:style w:type="character" w:styleId="Siln">
    <w:name w:val="Strong"/>
    <w:qFormat/>
    <w:rsid w:val="00CC79A0"/>
    <w:rPr>
      <w:b/>
      <w:bCs/>
    </w:rPr>
  </w:style>
  <w:style w:type="paragraph" w:customStyle="1" w:styleId="Nadpis">
    <w:name w:val="Nadpis"/>
    <w:basedOn w:val="Normlny"/>
    <w:next w:val="Zkladntext"/>
    <w:rsid w:val="00CC79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link w:val="ZkladntextChar"/>
    <w:semiHidden/>
    <w:rsid w:val="00CC79A0"/>
    <w:pPr>
      <w:jc w:val="center"/>
    </w:pPr>
    <w:rPr>
      <w:sz w:val="24"/>
    </w:rPr>
  </w:style>
  <w:style w:type="paragraph" w:styleId="Zoznam">
    <w:name w:val="List"/>
    <w:basedOn w:val="Zkladntext"/>
    <w:semiHidden/>
    <w:rsid w:val="00CC79A0"/>
    <w:rPr>
      <w:rFonts w:cs="Tahoma"/>
    </w:rPr>
  </w:style>
  <w:style w:type="paragraph" w:customStyle="1" w:styleId="Popisok">
    <w:name w:val="Popisok"/>
    <w:basedOn w:val="Normlny"/>
    <w:rsid w:val="00CC79A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y"/>
    <w:rsid w:val="00CC79A0"/>
    <w:pPr>
      <w:suppressLineNumbers/>
    </w:pPr>
    <w:rPr>
      <w:rFonts w:cs="Tahoma"/>
    </w:rPr>
  </w:style>
  <w:style w:type="paragraph" w:customStyle="1" w:styleId="Styl1">
    <w:name w:val="Styl1"/>
    <w:basedOn w:val="Normlny"/>
    <w:rsid w:val="00CC79A0"/>
    <w:rPr>
      <w:sz w:val="24"/>
    </w:rPr>
  </w:style>
  <w:style w:type="paragraph" w:styleId="Nzov">
    <w:name w:val="Title"/>
    <w:basedOn w:val="Normlny"/>
    <w:next w:val="Podtitul"/>
    <w:qFormat/>
    <w:rsid w:val="00CC79A0"/>
    <w:pPr>
      <w:jc w:val="center"/>
    </w:pPr>
    <w:rPr>
      <w:b/>
      <w:i/>
      <w:sz w:val="52"/>
    </w:rPr>
  </w:style>
  <w:style w:type="paragraph" w:styleId="Podtitul">
    <w:name w:val="Subtitle"/>
    <w:basedOn w:val="Nadpis"/>
    <w:next w:val="Zkladntext"/>
    <w:qFormat/>
    <w:rsid w:val="00CC79A0"/>
    <w:pPr>
      <w:jc w:val="center"/>
    </w:pPr>
    <w:rPr>
      <w:i/>
      <w:iCs/>
    </w:rPr>
  </w:style>
  <w:style w:type="paragraph" w:customStyle="1" w:styleId="Odstavecseseznamem1">
    <w:name w:val="Odstavec se seznamem1"/>
    <w:basedOn w:val="Normlny"/>
    <w:rsid w:val="00CC79A0"/>
    <w:pPr>
      <w:ind w:left="708"/>
    </w:pPr>
  </w:style>
  <w:style w:type="paragraph" w:styleId="Odsekzoznamu">
    <w:name w:val="List Paragraph"/>
    <w:basedOn w:val="Normlny"/>
    <w:uiPriority w:val="34"/>
    <w:qFormat/>
    <w:rsid w:val="00765DEE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E903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903B6"/>
    <w:rPr>
      <w:lang w:eastAsia="ar-SA"/>
    </w:rPr>
  </w:style>
  <w:style w:type="paragraph" w:styleId="Pta">
    <w:name w:val="footer"/>
    <w:basedOn w:val="Normlny"/>
    <w:link w:val="PtaChar"/>
    <w:uiPriority w:val="99"/>
    <w:unhideWhenUsed/>
    <w:rsid w:val="00E903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903B6"/>
    <w:rPr>
      <w:lang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513316"/>
    <w:rPr>
      <w:sz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35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350C"/>
    <w:rPr>
      <w:rFonts w:ascii="Tahoma" w:hAnsi="Tahoma" w:cs="Tahoma"/>
      <w:sz w:val="16"/>
      <w:szCs w:val="16"/>
      <w:lang w:eastAsia="ar-SA"/>
    </w:rPr>
  </w:style>
  <w:style w:type="character" w:styleId="Hypertextovprepojenie">
    <w:name w:val="Hyperlink"/>
    <w:rsid w:val="00307865"/>
    <w:rPr>
      <w:u w:val="single"/>
    </w:rPr>
  </w:style>
  <w:style w:type="paragraph" w:customStyle="1" w:styleId="Default">
    <w:name w:val="Default"/>
    <w:rsid w:val="0030786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yiv0116954411msonormal">
    <w:name w:val="yiv0116954411msonormal"/>
    <w:basedOn w:val="Normlny"/>
    <w:rsid w:val="00307865"/>
    <w:pPr>
      <w:suppressAutoHyphens w:val="0"/>
      <w:spacing w:before="100" w:beforeAutospacing="1" w:after="100" w:afterAutospacing="1"/>
    </w:pPr>
    <w:rPr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D06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D06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D0636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6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D0636"/>
    <w:rPr>
      <w:b/>
      <w:bCs/>
      <w:lang w:eastAsia="ar-SA"/>
    </w:rPr>
  </w:style>
  <w:style w:type="paragraph" w:styleId="Revzia">
    <w:name w:val="Revision"/>
    <w:hidden/>
    <w:uiPriority w:val="99"/>
    <w:semiHidden/>
    <w:rsid w:val="00F001B9"/>
    <w:rPr>
      <w:lang w:eastAsia="ar-SA"/>
    </w:rPr>
  </w:style>
  <w:style w:type="paragraph" w:customStyle="1" w:styleId="Normlny1">
    <w:name w:val="Normálny1"/>
    <w:rsid w:val="00345895"/>
    <w:pPr>
      <w:widowControl w:val="0"/>
    </w:pPr>
    <w:rPr>
      <w:color w:val="00000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A2179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A2179"/>
    <w:rPr>
      <w:lang w:eastAsia="ar-SA"/>
    </w:rPr>
  </w:style>
  <w:style w:type="character" w:styleId="Odkaznapoznmkupodiarou">
    <w:name w:val="footnote reference"/>
    <w:basedOn w:val="Predvolenpsmoodseku"/>
    <w:uiPriority w:val="99"/>
    <w:semiHidden/>
    <w:unhideWhenUsed/>
    <w:rsid w:val="00DA21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.europa.eu/esf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.europa.eu/es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5CA73-0AD2-4550-B174-3919D5E5B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76C134-9FE0-43B0-B420-5A666D0B5E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8F7054-AB29-4763-A83F-6298BB8EFA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DC07A1-080E-4D13-814F-98610ED1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1348</Words>
  <Characters>7685</Characters>
  <Application>Microsoft Office Word</Application>
  <DocSecurity>0</DocSecurity>
  <Lines>64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Fond sociálneho rozvoja</Company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ÚSVRK</dc:creator>
  <cp:lastModifiedBy>Jančár Eva</cp:lastModifiedBy>
  <cp:revision>5</cp:revision>
  <cp:lastPrinted>2015-03-12T12:59:00Z</cp:lastPrinted>
  <dcterms:created xsi:type="dcterms:W3CDTF">2021-11-10T13:18:00Z</dcterms:created>
  <dcterms:modified xsi:type="dcterms:W3CDTF">2021-11-10T14:10:00Z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0x010100C9195FEFE62D354680371E80CE46DB5B</vt:lpwstr>
  </property>
</Properties>
</file>